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55E15076" w:rsidR="00AE00EF" w:rsidRPr="0076237C"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76237C">
        <w:rPr>
          <w:rFonts w:asciiTheme="minorHAnsi" w:hAnsiTheme="minorHAnsi" w:cstheme="minorHAnsi"/>
          <w:sz w:val="20"/>
          <w:szCs w:val="20"/>
          <w:u w:val="single"/>
        </w:rPr>
        <w:t>ZAŁĄCZNIK NR 1</w:t>
      </w:r>
      <w:r w:rsidR="00DC4BC3" w:rsidRPr="0076237C">
        <w:rPr>
          <w:rFonts w:asciiTheme="minorHAnsi" w:hAnsiTheme="minorHAnsi" w:cstheme="minorHAnsi"/>
          <w:sz w:val="20"/>
          <w:szCs w:val="20"/>
          <w:u w:val="single"/>
        </w:rPr>
        <w:t xml:space="preserve"> –</w:t>
      </w:r>
      <w:r w:rsidR="00AE00EF" w:rsidRPr="0076237C">
        <w:rPr>
          <w:rFonts w:asciiTheme="minorHAnsi" w:hAnsiTheme="minorHAnsi" w:cstheme="minorHAnsi"/>
          <w:sz w:val="20"/>
          <w:szCs w:val="20"/>
          <w:u w:val="single"/>
        </w:rPr>
        <w:t xml:space="preserve"> </w:t>
      </w:r>
      <w:r w:rsidR="001F4C22" w:rsidRPr="0076237C">
        <w:rPr>
          <w:rFonts w:asciiTheme="minorHAnsi" w:hAnsiTheme="minorHAnsi" w:cstheme="minorHAnsi"/>
          <w:sz w:val="20"/>
          <w:szCs w:val="20"/>
          <w:u w:val="single"/>
        </w:rPr>
        <w:t>FORMULARZ OFERTY</w:t>
      </w:r>
      <w:bookmarkEnd w:id="0"/>
    </w:p>
    <w:p w14:paraId="09FFC251" w14:textId="77777777" w:rsidR="00AE00EF" w:rsidRPr="0076237C"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76237C" w14:paraId="517C84D9" w14:textId="77777777" w:rsidTr="00C002BD">
        <w:trPr>
          <w:trHeight w:val="1236"/>
        </w:trPr>
        <w:tc>
          <w:tcPr>
            <w:tcW w:w="160" w:type="dxa"/>
            <w:tcBorders>
              <w:top w:val="nil"/>
              <w:left w:val="nil"/>
              <w:bottom w:val="nil"/>
            </w:tcBorders>
            <w:vAlign w:val="bottom"/>
          </w:tcPr>
          <w:p w14:paraId="33CE49C9" w14:textId="77777777" w:rsidR="00AE00EF" w:rsidRPr="0076237C"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76237C" w:rsidRDefault="007D3A1F" w:rsidP="003D3A2E">
            <w:pPr>
              <w:pStyle w:val="WW-Legenda"/>
              <w:spacing w:line="276" w:lineRule="auto"/>
              <w:rPr>
                <w:rFonts w:asciiTheme="minorHAnsi" w:hAnsiTheme="minorHAnsi" w:cstheme="minorHAnsi"/>
                <w:b w:val="0"/>
                <w:bCs w:val="0"/>
              </w:rPr>
            </w:pPr>
            <w:r w:rsidRPr="0076237C">
              <w:rPr>
                <w:rFonts w:asciiTheme="minorHAnsi" w:hAnsiTheme="minorHAnsi" w:cstheme="minorHAnsi"/>
                <w:b w:val="0"/>
                <w:bCs w:val="0"/>
              </w:rPr>
              <w:t>(nazwa</w:t>
            </w:r>
            <w:r w:rsidR="00AE00EF" w:rsidRPr="0076237C">
              <w:rPr>
                <w:rFonts w:asciiTheme="minorHAnsi" w:hAnsiTheme="minorHAnsi" w:cstheme="minorHAnsi"/>
                <w:b w:val="0"/>
                <w:bCs w:val="0"/>
              </w:rPr>
              <w:t xml:space="preserve"> </w:t>
            </w:r>
            <w:r w:rsidR="003C178A" w:rsidRPr="0076237C">
              <w:rPr>
                <w:rFonts w:asciiTheme="minorHAnsi" w:hAnsiTheme="minorHAnsi" w:cstheme="minorHAnsi"/>
                <w:b w:val="0"/>
                <w:bCs w:val="0"/>
              </w:rPr>
              <w:t>W</w:t>
            </w:r>
            <w:r w:rsidR="00AE00EF" w:rsidRPr="0076237C">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76237C" w:rsidRDefault="00AE00EF" w:rsidP="003D3A2E">
            <w:pPr>
              <w:pStyle w:val="WW-Legenda"/>
              <w:spacing w:line="276" w:lineRule="auto"/>
              <w:jc w:val="right"/>
              <w:rPr>
                <w:rFonts w:asciiTheme="minorHAnsi" w:hAnsiTheme="minorHAnsi" w:cstheme="minorHAnsi"/>
                <w:b w:val="0"/>
                <w:bCs w:val="0"/>
              </w:rPr>
            </w:pPr>
          </w:p>
        </w:tc>
      </w:tr>
      <w:tr w:rsidR="00AE00EF" w:rsidRPr="0076237C"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76237C"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76237C">
              <w:rPr>
                <w:rFonts w:asciiTheme="minorHAnsi" w:hAnsiTheme="minorHAnsi" w:cstheme="minorHAnsi"/>
                <w:b/>
                <w:bCs/>
                <w:sz w:val="20"/>
                <w:szCs w:val="20"/>
              </w:rPr>
              <w:t xml:space="preserve">Oferta w </w:t>
            </w:r>
            <w:r w:rsidR="00C5090F" w:rsidRPr="0076237C">
              <w:rPr>
                <w:rFonts w:asciiTheme="minorHAnsi" w:hAnsiTheme="minorHAnsi" w:cstheme="minorHAnsi"/>
                <w:b/>
                <w:bCs/>
                <w:sz w:val="20"/>
                <w:szCs w:val="20"/>
              </w:rPr>
              <w:t>p</w:t>
            </w:r>
            <w:r w:rsidRPr="0076237C">
              <w:rPr>
                <w:rFonts w:asciiTheme="minorHAnsi" w:hAnsiTheme="minorHAnsi" w:cstheme="minorHAnsi"/>
                <w:b/>
                <w:bCs/>
                <w:sz w:val="20"/>
                <w:szCs w:val="20"/>
              </w:rPr>
              <w:t>ostępowaniu</w:t>
            </w:r>
          </w:p>
        </w:tc>
      </w:tr>
      <w:tr w:rsidR="00AE00EF" w:rsidRPr="0076237C"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76237C" w:rsidRDefault="00AE00EF" w:rsidP="003D3A2E">
            <w:pPr>
              <w:spacing w:before="0" w:line="276" w:lineRule="auto"/>
              <w:rPr>
                <w:rFonts w:asciiTheme="minorHAnsi" w:hAnsiTheme="minorHAnsi" w:cstheme="minorHAnsi"/>
                <w:sz w:val="20"/>
                <w:szCs w:val="20"/>
              </w:rPr>
            </w:pPr>
            <w:r w:rsidRPr="0076237C">
              <w:rPr>
                <w:rFonts w:asciiTheme="minorHAnsi" w:hAnsiTheme="minorHAnsi" w:cstheme="minorHAnsi"/>
                <w:sz w:val="20"/>
                <w:szCs w:val="20"/>
              </w:rPr>
              <w:t>Ja, niżej podpisany (My niżej podpisani):</w:t>
            </w:r>
          </w:p>
        </w:tc>
      </w:tr>
      <w:tr w:rsidR="00AE00EF" w:rsidRPr="0076237C"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76237C" w:rsidRDefault="00AE00EF" w:rsidP="003D3A2E">
            <w:pPr>
              <w:spacing w:before="0" w:line="276" w:lineRule="auto"/>
              <w:jc w:val="center"/>
              <w:rPr>
                <w:rFonts w:asciiTheme="minorHAnsi" w:hAnsiTheme="minorHAnsi" w:cstheme="minorHAnsi"/>
                <w:b/>
                <w:bCs/>
                <w:sz w:val="20"/>
                <w:szCs w:val="20"/>
              </w:rPr>
            </w:pPr>
          </w:p>
        </w:tc>
      </w:tr>
      <w:tr w:rsidR="00AE00EF" w:rsidRPr="0076237C"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76237C" w:rsidRDefault="00AE00EF" w:rsidP="003D3A2E">
            <w:pPr>
              <w:spacing w:before="0" w:line="276" w:lineRule="auto"/>
              <w:rPr>
                <w:rFonts w:asciiTheme="minorHAnsi" w:hAnsiTheme="minorHAnsi" w:cstheme="minorHAnsi"/>
                <w:sz w:val="20"/>
                <w:szCs w:val="20"/>
              </w:rPr>
            </w:pPr>
            <w:r w:rsidRPr="0076237C">
              <w:rPr>
                <w:rFonts w:asciiTheme="minorHAnsi" w:hAnsiTheme="minorHAnsi" w:cstheme="minorHAnsi"/>
                <w:sz w:val="20"/>
                <w:szCs w:val="20"/>
              </w:rPr>
              <w:t>działając w imieniu i na rzecz:</w:t>
            </w:r>
          </w:p>
        </w:tc>
      </w:tr>
      <w:tr w:rsidR="00AE00EF" w:rsidRPr="0076237C"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76237C" w:rsidRDefault="00AE00EF" w:rsidP="003D3A2E">
            <w:pPr>
              <w:spacing w:before="0" w:line="276" w:lineRule="auto"/>
              <w:jc w:val="center"/>
              <w:rPr>
                <w:rFonts w:asciiTheme="minorHAnsi" w:hAnsiTheme="minorHAnsi" w:cstheme="minorHAnsi"/>
                <w:b/>
                <w:bCs/>
                <w:sz w:val="20"/>
                <w:szCs w:val="20"/>
              </w:rPr>
            </w:pPr>
          </w:p>
        </w:tc>
      </w:tr>
      <w:tr w:rsidR="00AE00EF" w:rsidRPr="0076237C"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76237C" w:rsidRDefault="00AE00EF" w:rsidP="003D3A2E">
            <w:pPr>
              <w:pStyle w:val="BodyText21"/>
              <w:tabs>
                <w:tab w:val="clear" w:pos="0"/>
              </w:tabs>
              <w:spacing w:line="276" w:lineRule="auto"/>
              <w:rPr>
                <w:rFonts w:asciiTheme="minorHAnsi" w:hAnsiTheme="minorHAnsi" w:cstheme="minorHAnsi"/>
                <w:sz w:val="20"/>
                <w:szCs w:val="20"/>
              </w:rPr>
            </w:pPr>
            <w:r w:rsidRPr="0076237C">
              <w:rPr>
                <w:rFonts w:asciiTheme="minorHAnsi" w:hAnsiTheme="minorHAnsi" w:cstheme="minorHAnsi"/>
                <w:sz w:val="20"/>
                <w:szCs w:val="20"/>
              </w:rPr>
              <w:t xml:space="preserve">Składam(y) </w:t>
            </w:r>
            <w:r w:rsidR="00C5090F" w:rsidRPr="0076237C">
              <w:rPr>
                <w:rFonts w:asciiTheme="minorHAnsi" w:hAnsiTheme="minorHAnsi" w:cstheme="minorHAnsi"/>
                <w:sz w:val="20"/>
                <w:szCs w:val="20"/>
              </w:rPr>
              <w:t>o</w:t>
            </w:r>
            <w:r w:rsidRPr="0076237C">
              <w:rPr>
                <w:rFonts w:asciiTheme="minorHAnsi" w:hAnsiTheme="minorHAnsi" w:cstheme="minorHAnsi"/>
                <w:sz w:val="20"/>
                <w:szCs w:val="20"/>
              </w:rPr>
              <w:t>fertę na wykonanie zamówienia, którego przedmiotem jest:</w:t>
            </w:r>
          </w:p>
        </w:tc>
      </w:tr>
      <w:tr w:rsidR="00AE00EF" w:rsidRPr="0076237C"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8C54CE5" w:rsidR="00AE00EF" w:rsidRPr="0076237C" w:rsidRDefault="00525E2D" w:rsidP="003D3A2E">
            <w:pPr>
              <w:spacing w:before="0" w:line="276" w:lineRule="auto"/>
              <w:jc w:val="center"/>
              <w:rPr>
                <w:rFonts w:asciiTheme="minorHAnsi" w:hAnsiTheme="minorHAnsi" w:cstheme="minorHAnsi"/>
                <w:b/>
                <w:color w:val="0070C0"/>
                <w:sz w:val="16"/>
                <w:szCs w:val="16"/>
              </w:rPr>
            </w:pPr>
            <w:bookmarkStart w:id="1" w:name="_Hlk184367496"/>
            <w:r w:rsidRPr="00525E2D">
              <w:rPr>
                <w:rFonts w:asciiTheme="minorHAnsi" w:hAnsiTheme="minorHAnsi" w:cstheme="minorHAnsi"/>
                <w:b/>
                <w:bCs/>
                <w:color w:val="1F497D" w:themeColor="text2"/>
                <w:sz w:val="20"/>
                <w:szCs w:val="20"/>
              </w:rPr>
              <w:t xml:space="preserve">Zakup licencji zbiorowej Systemu Adobe (Adobe Volume </w:t>
            </w:r>
            <w:proofErr w:type="spellStart"/>
            <w:r w:rsidRPr="00525E2D">
              <w:rPr>
                <w:rFonts w:asciiTheme="minorHAnsi" w:hAnsiTheme="minorHAnsi" w:cstheme="minorHAnsi"/>
                <w:b/>
                <w:bCs/>
                <w:color w:val="1F497D" w:themeColor="text2"/>
                <w:sz w:val="20"/>
                <w:szCs w:val="20"/>
              </w:rPr>
              <w:t>Licensing</w:t>
            </w:r>
            <w:proofErr w:type="spellEnd"/>
            <w:r w:rsidRPr="00525E2D">
              <w:rPr>
                <w:rFonts w:asciiTheme="minorHAnsi" w:hAnsiTheme="minorHAnsi" w:cstheme="minorHAnsi"/>
                <w:b/>
                <w:bCs/>
                <w:color w:val="1F497D" w:themeColor="text2"/>
                <w:sz w:val="20"/>
                <w:szCs w:val="20"/>
              </w:rPr>
              <w:t>) 2025 w wariancie subskrypcji na 1 rok</w:t>
            </w:r>
            <w:bookmarkEnd w:id="1"/>
          </w:p>
        </w:tc>
      </w:tr>
    </w:tbl>
    <w:p w14:paraId="4E59EEAC" w14:textId="1E973504" w:rsidR="00E71FDA" w:rsidRPr="0076237C" w:rsidRDefault="00E71FDA" w:rsidP="003D3A2E">
      <w:pPr>
        <w:pStyle w:val="Akapitzlist"/>
        <w:numPr>
          <w:ilvl w:val="0"/>
          <w:numId w:val="4"/>
        </w:numPr>
        <w:spacing w:after="0"/>
        <w:jc w:val="both"/>
        <w:rPr>
          <w:rFonts w:asciiTheme="minorHAnsi" w:hAnsiTheme="minorHAnsi" w:cstheme="minorHAnsi"/>
          <w:b/>
          <w:iCs/>
          <w:sz w:val="20"/>
          <w:szCs w:val="20"/>
        </w:rPr>
      </w:pPr>
      <w:r w:rsidRPr="0076237C">
        <w:rPr>
          <w:rFonts w:asciiTheme="minorHAnsi" w:hAnsiTheme="minorHAnsi" w:cstheme="minorHAnsi"/>
          <w:b/>
          <w:iCs/>
          <w:sz w:val="20"/>
          <w:szCs w:val="20"/>
          <w:lang w:eastAsia="pl-PL"/>
        </w:rPr>
        <w:t xml:space="preserve">Oferujemy wykonanie zamówienia w sposób i na warunkach określonych w </w:t>
      </w:r>
      <w:r w:rsidR="009E1B83" w:rsidRPr="0076237C">
        <w:rPr>
          <w:rFonts w:asciiTheme="minorHAnsi" w:hAnsiTheme="minorHAnsi" w:cstheme="minorHAnsi"/>
          <w:b/>
          <w:iCs/>
          <w:sz w:val="20"/>
          <w:szCs w:val="20"/>
          <w:lang w:eastAsia="pl-PL"/>
        </w:rPr>
        <w:t xml:space="preserve">Warunkach Zamówienia, zgodnie z </w:t>
      </w:r>
      <w:r w:rsidRPr="0076237C">
        <w:rPr>
          <w:rFonts w:asciiTheme="minorHAnsi" w:hAnsiTheme="minorHAnsi" w:cstheme="minorHAnsi"/>
          <w:b/>
          <w:iCs/>
          <w:sz w:val="20"/>
          <w:szCs w:val="20"/>
          <w:lang w:eastAsia="pl-PL"/>
        </w:rPr>
        <w:t>Opisem Przedmiotu Zamówienia (Rozdział II Warunków Zamówienia), i na zasadach określonych w umowie za cenę (PL</w:t>
      </w:r>
      <w:r w:rsidRPr="0076237C">
        <w:rPr>
          <w:rFonts w:asciiTheme="minorHAnsi" w:hAnsiTheme="minorHAnsi" w:cstheme="minorHAnsi"/>
          <w:b/>
          <w:sz w:val="20"/>
          <w:szCs w:val="20"/>
        </w:rPr>
        <w:t xml:space="preserve">N) </w:t>
      </w:r>
      <w:r w:rsidRPr="0076237C">
        <w:rPr>
          <w:rFonts w:asciiTheme="minorHAnsi" w:hAnsiTheme="minorHAnsi" w:cstheme="minorHAnsi"/>
          <w:b/>
          <w:iCs/>
          <w:sz w:val="20"/>
          <w:szCs w:val="20"/>
        </w:rPr>
        <w:t>:</w:t>
      </w:r>
    </w:p>
    <w:p w14:paraId="29D996C6" w14:textId="77777777" w:rsidR="006F7B43" w:rsidRPr="0076237C"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Pr="0076237C" w:rsidRDefault="009619FA" w:rsidP="003D3A2E">
      <w:pPr>
        <w:spacing w:before="0" w:line="276" w:lineRule="auto"/>
        <w:ind w:left="426" w:right="-34"/>
        <w:rPr>
          <w:rFonts w:asciiTheme="minorHAnsi" w:hAnsiTheme="minorHAnsi" w:cstheme="minorHAnsi"/>
          <w:sz w:val="20"/>
          <w:szCs w:val="20"/>
        </w:rPr>
      </w:pPr>
      <w:r w:rsidRPr="0076237C">
        <w:rPr>
          <w:rFonts w:asciiTheme="minorHAnsi" w:hAnsiTheme="minorHAnsi" w:cstheme="minorHAnsi"/>
          <w:sz w:val="20"/>
          <w:szCs w:val="20"/>
        </w:rPr>
        <w:t>ŁĄCZNA CENA OFERTY NETTO: ………………………… PLN</w:t>
      </w:r>
    </w:p>
    <w:p w14:paraId="135DEFBB" w14:textId="2441892F" w:rsidR="00592532" w:rsidRPr="0076237C" w:rsidRDefault="00592532" w:rsidP="003D3A2E">
      <w:pPr>
        <w:spacing w:before="0" w:line="276" w:lineRule="auto"/>
        <w:ind w:left="426" w:right="-34"/>
        <w:rPr>
          <w:rFonts w:asciiTheme="minorHAnsi" w:hAnsiTheme="minorHAnsi" w:cstheme="minorHAnsi"/>
          <w:sz w:val="20"/>
          <w:szCs w:val="20"/>
        </w:rPr>
      </w:pPr>
    </w:p>
    <w:p w14:paraId="3BCA77BB" w14:textId="31C95210" w:rsidR="007B46FB" w:rsidRPr="0076237C" w:rsidRDefault="007B46FB" w:rsidP="003D3A2E">
      <w:pPr>
        <w:spacing w:before="0" w:line="276" w:lineRule="auto"/>
        <w:ind w:left="426" w:right="-34"/>
        <w:rPr>
          <w:rFonts w:asciiTheme="minorHAnsi" w:hAnsiTheme="minorHAnsi" w:cstheme="minorHAnsi"/>
          <w:sz w:val="20"/>
          <w:szCs w:val="20"/>
        </w:rPr>
      </w:pPr>
      <w:r w:rsidRPr="0076237C">
        <w:rPr>
          <w:rFonts w:asciiTheme="minorHAnsi" w:hAnsiTheme="minorHAnsi" w:cstheme="minorHAnsi"/>
          <w:sz w:val="20"/>
          <w:szCs w:val="20"/>
        </w:rPr>
        <w:t>W tym:</w:t>
      </w:r>
    </w:p>
    <w:p w14:paraId="05986D04" w14:textId="439AE0C2" w:rsidR="007B46FB" w:rsidRPr="0076237C" w:rsidRDefault="007B46FB" w:rsidP="003D3A2E">
      <w:pPr>
        <w:spacing w:before="0" w:line="276" w:lineRule="auto"/>
        <w:ind w:left="426" w:right="-34"/>
        <w:rPr>
          <w:rFonts w:asciiTheme="minorHAnsi" w:hAnsiTheme="minorHAnsi" w:cstheme="minorHAnsi"/>
          <w:sz w:val="20"/>
          <w:szCs w:val="20"/>
        </w:rPr>
      </w:pPr>
    </w:p>
    <w:tbl>
      <w:tblPr>
        <w:tblStyle w:val="Tabela-Siatka"/>
        <w:tblW w:w="10201" w:type="dxa"/>
        <w:tblLayout w:type="fixed"/>
        <w:tblLook w:val="04A0" w:firstRow="1" w:lastRow="0" w:firstColumn="1" w:lastColumn="0" w:noHBand="0" w:noVBand="1"/>
      </w:tblPr>
      <w:tblGrid>
        <w:gridCol w:w="4201"/>
        <w:gridCol w:w="1347"/>
        <w:gridCol w:w="2288"/>
        <w:gridCol w:w="2365"/>
      </w:tblGrid>
      <w:tr w:rsidR="00542817" w:rsidRPr="0076237C" w14:paraId="5B23E7C8" w14:textId="77777777" w:rsidTr="00B32622">
        <w:trPr>
          <w:trHeight w:val="549"/>
        </w:trPr>
        <w:tc>
          <w:tcPr>
            <w:tcW w:w="4201" w:type="dxa"/>
          </w:tcPr>
          <w:p w14:paraId="39A82737" w14:textId="77777777" w:rsidR="00542817" w:rsidRPr="00182FDB" w:rsidRDefault="00542817" w:rsidP="00182FDB">
            <w:pPr>
              <w:widowControl w:val="0"/>
              <w:jc w:val="left"/>
              <w:rPr>
                <w:rFonts w:asciiTheme="minorHAnsi" w:hAnsiTheme="minorHAnsi" w:cstheme="minorHAnsi"/>
                <w:b/>
                <w:bCs/>
                <w:sz w:val="20"/>
                <w:szCs w:val="20"/>
              </w:rPr>
            </w:pPr>
            <w:r w:rsidRPr="00182FDB">
              <w:rPr>
                <w:rFonts w:asciiTheme="minorHAnsi" w:hAnsiTheme="minorHAnsi" w:cstheme="minorHAnsi"/>
                <w:b/>
                <w:bCs/>
                <w:sz w:val="20"/>
                <w:szCs w:val="20"/>
              </w:rPr>
              <w:t>Opis</w:t>
            </w:r>
          </w:p>
        </w:tc>
        <w:tc>
          <w:tcPr>
            <w:tcW w:w="1347" w:type="dxa"/>
          </w:tcPr>
          <w:p w14:paraId="02F53F87" w14:textId="77777777" w:rsidR="00542817" w:rsidRPr="00182FDB" w:rsidRDefault="00542817" w:rsidP="00182FDB">
            <w:pPr>
              <w:pStyle w:val="Akapitzlist"/>
              <w:widowControl w:val="0"/>
              <w:rPr>
                <w:rFonts w:asciiTheme="minorHAnsi" w:hAnsiTheme="minorHAnsi" w:cstheme="minorHAnsi"/>
                <w:b/>
                <w:bCs/>
                <w:sz w:val="20"/>
                <w:szCs w:val="20"/>
              </w:rPr>
            </w:pPr>
            <w:r w:rsidRPr="00182FDB">
              <w:rPr>
                <w:rFonts w:asciiTheme="minorHAnsi" w:hAnsiTheme="minorHAnsi" w:cstheme="minorHAnsi"/>
                <w:b/>
                <w:bCs/>
                <w:sz w:val="20"/>
                <w:szCs w:val="20"/>
              </w:rPr>
              <w:t>Ilość</w:t>
            </w:r>
          </w:p>
        </w:tc>
        <w:tc>
          <w:tcPr>
            <w:tcW w:w="2288" w:type="dxa"/>
          </w:tcPr>
          <w:p w14:paraId="1592C9A7" w14:textId="77777777" w:rsidR="00542817" w:rsidRPr="00182FDB" w:rsidRDefault="00542817" w:rsidP="00182FDB">
            <w:pPr>
              <w:widowControl w:val="0"/>
              <w:jc w:val="left"/>
              <w:rPr>
                <w:rFonts w:asciiTheme="minorHAnsi" w:hAnsiTheme="minorHAnsi" w:cstheme="minorHAnsi"/>
                <w:b/>
                <w:bCs/>
                <w:sz w:val="20"/>
                <w:szCs w:val="20"/>
              </w:rPr>
            </w:pPr>
            <w:r w:rsidRPr="00182FDB">
              <w:rPr>
                <w:rFonts w:asciiTheme="minorHAnsi" w:hAnsiTheme="minorHAnsi" w:cstheme="minorHAnsi"/>
                <w:b/>
                <w:bCs/>
                <w:sz w:val="20"/>
                <w:szCs w:val="20"/>
              </w:rPr>
              <w:t>Cena jednostkowa netto</w:t>
            </w:r>
          </w:p>
        </w:tc>
        <w:tc>
          <w:tcPr>
            <w:tcW w:w="2365" w:type="dxa"/>
          </w:tcPr>
          <w:p w14:paraId="3B4EDA92" w14:textId="77777777" w:rsidR="00542817" w:rsidRPr="00182FDB" w:rsidRDefault="00542817" w:rsidP="00182FDB">
            <w:pPr>
              <w:widowControl w:val="0"/>
              <w:jc w:val="left"/>
              <w:rPr>
                <w:rFonts w:asciiTheme="minorHAnsi" w:hAnsiTheme="minorHAnsi" w:cstheme="minorHAnsi"/>
                <w:b/>
                <w:bCs/>
                <w:sz w:val="20"/>
                <w:szCs w:val="20"/>
              </w:rPr>
            </w:pPr>
            <w:r w:rsidRPr="00182FDB">
              <w:rPr>
                <w:rFonts w:asciiTheme="minorHAnsi" w:hAnsiTheme="minorHAnsi" w:cstheme="minorHAnsi"/>
                <w:b/>
                <w:bCs/>
                <w:sz w:val="20"/>
                <w:szCs w:val="20"/>
              </w:rPr>
              <w:t>Cena łączna netto</w:t>
            </w:r>
          </w:p>
        </w:tc>
      </w:tr>
      <w:tr w:rsidR="00542817" w:rsidRPr="0076237C" w14:paraId="0657B7AC" w14:textId="77777777" w:rsidTr="00B32622">
        <w:trPr>
          <w:trHeight w:val="462"/>
        </w:trPr>
        <w:tc>
          <w:tcPr>
            <w:tcW w:w="4201" w:type="dxa"/>
          </w:tcPr>
          <w:p w14:paraId="0B7FCE35" w14:textId="281A6432" w:rsidR="00542817" w:rsidRPr="00182FDB" w:rsidRDefault="00B32622" w:rsidP="00C35585">
            <w:pPr>
              <w:pStyle w:val="Akapitzlist"/>
              <w:widowControl w:val="0"/>
              <w:rPr>
                <w:rFonts w:asciiTheme="minorHAnsi" w:hAnsiTheme="minorHAnsi" w:cstheme="minorHAnsi"/>
                <w:bCs/>
                <w:sz w:val="20"/>
                <w:szCs w:val="20"/>
              </w:rPr>
            </w:pPr>
            <w:proofErr w:type="spellStart"/>
            <w:r w:rsidRPr="00182FDB">
              <w:rPr>
                <w:rFonts w:asciiTheme="minorHAnsi" w:hAnsiTheme="minorHAnsi" w:cstheme="minorHAnsi"/>
                <w:bCs/>
                <w:sz w:val="20"/>
                <w:szCs w:val="20"/>
              </w:rPr>
              <w:t>Acrobat</w:t>
            </w:r>
            <w:proofErr w:type="spellEnd"/>
            <w:r w:rsidRPr="00182FDB">
              <w:rPr>
                <w:rFonts w:asciiTheme="minorHAnsi" w:hAnsiTheme="minorHAnsi" w:cstheme="minorHAnsi"/>
                <w:bCs/>
                <w:sz w:val="20"/>
                <w:szCs w:val="20"/>
              </w:rPr>
              <w:t xml:space="preserve"> Pro DC for </w:t>
            </w:r>
            <w:proofErr w:type="spellStart"/>
            <w:r w:rsidRPr="00182FDB">
              <w:rPr>
                <w:rFonts w:asciiTheme="minorHAnsi" w:hAnsiTheme="minorHAnsi" w:cstheme="minorHAnsi"/>
                <w:bCs/>
                <w:sz w:val="20"/>
                <w:szCs w:val="20"/>
              </w:rPr>
              <w:t>teams</w:t>
            </w:r>
            <w:proofErr w:type="spellEnd"/>
            <w:r w:rsidRPr="00182FDB">
              <w:rPr>
                <w:rFonts w:asciiTheme="minorHAnsi" w:hAnsiTheme="minorHAnsi" w:cstheme="minorHAnsi"/>
                <w:bCs/>
                <w:sz w:val="20"/>
                <w:szCs w:val="20"/>
              </w:rPr>
              <w:t xml:space="preserve"> ALL ML MULTI Team </w:t>
            </w:r>
            <w:proofErr w:type="spellStart"/>
            <w:r w:rsidRPr="00182FDB">
              <w:rPr>
                <w:rFonts w:asciiTheme="minorHAnsi" w:hAnsiTheme="minorHAnsi" w:cstheme="minorHAnsi"/>
                <w:bCs/>
                <w:sz w:val="20"/>
                <w:szCs w:val="20"/>
              </w:rPr>
              <w:t>Subscr</w:t>
            </w:r>
            <w:proofErr w:type="spellEnd"/>
            <w:r w:rsidRPr="00182FDB">
              <w:rPr>
                <w:rFonts w:asciiTheme="minorHAnsi" w:hAnsiTheme="minorHAnsi" w:cstheme="minorHAnsi"/>
                <w:bCs/>
                <w:sz w:val="20"/>
                <w:szCs w:val="20"/>
              </w:rPr>
              <w:t xml:space="preserve"> Ren  </w:t>
            </w:r>
            <w:proofErr w:type="spellStart"/>
            <w:r w:rsidRPr="00182FDB">
              <w:rPr>
                <w:rFonts w:asciiTheme="minorHAnsi" w:hAnsiTheme="minorHAnsi" w:cstheme="minorHAnsi"/>
                <w:bCs/>
                <w:sz w:val="20"/>
                <w:szCs w:val="20"/>
              </w:rPr>
              <w:t>Renewal</w:t>
            </w:r>
            <w:proofErr w:type="spellEnd"/>
          </w:p>
        </w:tc>
        <w:tc>
          <w:tcPr>
            <w:tcW w:w="1347" w:type="dxa"/>
          </w:tcPr>
          <w:p w14:paraId="411685F8" w14:textId="1782A603" w:rsidR="00542817" w:rsidRPr="00182FDB" w:rsidRDefault="00B32622" w:rsidP="00C35585">
            <w:pPr>
              <w:pStyle w:val="Akapitzlist"/>
              <w:widowControl w:val="0"/>
              <w:rPr>
                <w:rFonts w:asciiTheme="minorHAnsi" w:hAnsiTheme="minorHAnsi" w:cstheme="minorHAnsi"/>
                <w:bCs/>
                <w:sz w:val="20"/>
                <w:szCs w:val="20"/>
              </w:rPr>
            </w:pPr>
            <w:r w:rsidRPr="00182FDB">
              <w:rPr>
                <w:rFonts w:asciiTheme="minorHAnsi" w:hAnsiTheme="minorHAnsi" w:cstheme="minorHAnsi"/>
                <w:bCs/>
                <w:sz w:val="20"/>
                <w:szCs w:val="20"/>
              </w:rPr>
              <w:t>77</w:t>
            </w:r>
          </w:p>
        </w:tc>
        <w:tc>
          <w:tcPr>
            <w:tcW w:w="2288" w:type="dxa"/>
          </w:tcPr>
          <w:p w14:paraId="181E5636" w14:textId="77777777" w:rsidR="00542817" w:rsidRPr="00182FDB" w:rsidRDefault="00542817">
            <w:pPr>
              <w:pStyle w:val="Akapitzlist"/>
              <w:widowControl w:val="0"/>
              <w:rPr>
                <w:rFonts w:asciiTheme="minorHAnsi" w:hAnsiTheme="minorHAnsi" w:cstheme="minorHAnsi"/>
                <w:bCs/>
                <w:sz w:val="20"/>
                <w:szCs w:val="20"/>
              </w:rPr>
            </w:pPr>
          </w:p>
        </w:tc>
        <w:tc>
          <w:tcPr>
            <w:tcW w:w="2365" w:type="dxa"/>
          </w:tcPr>
          <w:p w14:paraId="5EDE044C" w14:textId="77777777" w:rsidR="00542817" w:rsidRPr="00182FDB" w:rsidRDefault="00542817">
            <w:pPr>
              <w:pStyle w:val="Akapitzlist"/>
              <w:widowControl w:val="0"/>
              <w:rPr>
                <w:rFonts w:asciiTheme="minorHAnsi" w:hAnsiTheme="minorHAnsi" w:cstheme="minorHAnsi"/>
                <w:bCs/>
                <w:sz w:val="20"/>
                <w:szCs w:val="20"/>
              </w:rPr>
            </w:pPr>
          </w:p>
        </w:tc>
      </w:tr>
      <w:tr w:rsidR="00542817" w:rsidRPr="0076237C" w14:paraId="6B304193" w14:textId="77777777" w:rsidTr="00B32622">
        <w:trPr>
          <w:trHeight w:val="554"/>
        </w:trPr>
        <w:tc>
          <w:tcPr>
            <w:tcW w:w="4201" w:type="dxa"/>
          </w:tcPr>
          <w:p w14:paraId="6E2DEFB6" w14:textId="0A277E63" w:rsidR="00542817" w:rsidRPr="00182FDB" w:rsidRDefault="00B32622" w:rsidP="00C35585">
            <w:pPr>
              <w:pStyle w:val="Akapitzlist"/>
              <w:widowControl w:val="0"/>
              <w:rPr>
                <w:rFonts w:asciiTheme="minorHAnsi" w:hAnsiTheme="minorHAnsi" w:cstheme="minorHAnsi"/>
                <w:bCs/>
                <w:sz w:val="20"/>
                <w:szCs w:val="20"/>
              </w:rPr>
            </w:pPr>
            <w:proofErr w:type="spellStart"/>
            <w:r w:rsidRPr="00182FDB">
              <w:rPr>
                <w:rFonts w:asciiTheme="minorHAnsi" w:eastAsia="Calibri" w:hAnsiTheme="minorHAnsi" w:cstheme="minorHAnsi"/>
                <w:color w:val="000000"/>
                <w:sz w:val="20"/>
                <w:szCs w:val="20"/>
              </w:rPr>
              <w:t>Captivate</w:t>
            </w:r>
            <w:proofErr w:type="spellEnd"/>
            <w:r w:rsidRPr="00182FDB">
              <w:rPr>
                <w:rFonts w:asciiTheme="minorHAnsi" w:eastAsia="Calibri" w:hAnsiTheme="minorHAnsi" w:cstheme="minorHAnsi"/>
                <w:color w:val="000000"/>
                <w:sz w:val="20"/>
                <w:szCs w:val="20"/>
              </w:rPr>
              <w:t xml:space="preserve"> for </w:t>
            </w:r>
            <w:proofErr w:type="spellStart"/>
            <w:r w:rsidRPr="00182FDB">
              <w:rPr>
                <w:rFonts w:asciiTheme="minorHAnsi" w:eastAsia="Calibri" w:hAnsiTheme="minorHAnsi" w:cstheme="minorHAnsi"/>
                <w:color w:val="000000"/>
                <w:sz w:val="20"/>
                <w:szCs w:val="20"/>
              </w:rPr>
              <w:t>teams</w:t>
            </w:r>
            <w:proofErr w:type="spellEnd"/>
            <w:r w:rsidRPr="00182FDB">
              <w:rPr>
                <w:rFonts w:asciiTheme="minorHAnsi" w:eastAsia="Calibri" w:hAnsiTheme="minorHAnsi" w:cstheme="minorHAnsi"/>
                <w:color w:val="000000"/>
                <w:sz w:val="20"/>
                <w:szCs w:val="20"/>
              </w:rPr>
              <w:t xml:space="preserve"> ALL ML MULTI Team </w:t>
            </w:r>
            <w:proofErr w:type="spellStart"/>
            <w:r w:rsidRPr="00182FDB">
              <w:rPr>
                <w:rFonts w:asciiTheme="minorHAnsi" w:eastAsia="Calibri" w:hAnsiTheme="minorHAnsi" w:cstheme="minorHAnsi"/>
                <w:color w:val="000000"/>
                <w:sz w:val="20"/>
                <w:szCs w:val="20"/>
              </w:rPr>
              <w:t>Subscr</w:t>
            </w:r>
            <w:proofErr w:type="spellEnd"/>
            <w:r w:rsidRPr="00182FDB">
              <w:rPr>
                <w:rFonts w:asciiTheme="minorHAnsi" w:eastAsia="Calibri" w:hAnsiTheme="minorHAnsi" w:cstheme="minorHAnsi"/>
                <w:color w:val="000000"/>
                <w:sz w:val="20"/>
                <w:szCs w:val="20"/>
              </w:rPr>
              <w:t xml:space="preserve"> Ren</w:t>
            </w:r>
          </w:p>
        </w:tc>
        <w:tc>
          <w:tcPr>
            <w:tcW w:w="1347" w:type="dxa"/>
          </w:tcPr>
          <w:p w14:paraId="73521C17" w14:textId="77777777" w:rsidR="00542817" w:rsidRPr="00182FDB" w:rsidRDefault="00542817" w:rsidP="00C35585">
            <w:pPr>
              <w:pStyle w:val="Akapitzlist"/>
              <w:widowControl w:val="0"/>
              <w:rPr>
                <w:rFonts w:asciiTheme="minorHAnsi" w:hAnsiTheme="minorHAnsi" w:cstheme="minorHAnsi"/>
                <w:bCs/>
                <w:sz w:val="20"/>
                <w:szCs w:val="20"/>
              </w:rPr>
            </w:pPr>
            <w:r w:rsidRPr="00182FDB">
              <w:rPr>
                <w:rFonts w:asciiTheme="minorHAnsi" w:hAnsiTheme="minorHAnsi" w:cstheme="minorHAnsi"/>
                <w:bCs/>
                <w:sz w:val="20"/>
                <w:szCs w:val="20"/>
              </w:rPr>
              <w:t xml:space="preserve">5 </w:t>
            </w:r>
          </w:p>
        </w:tc>
        <w:tc>
          <w:tcPr>
            <w:tcW w:w="2288" w:type="dxa"/>
          </w:tcPr>
          <w:p w14:paraId="300C8BAD" w14:textId="77777777" w:rsidR="00542817" w:rsidRPr="00182FDB" w:rsidRDefault="00542817">
            <w:pPr>
              <w:pStyle w:val="Akapitzlist"/>
              <w:widowControl w:val="0"/>
              <w:rPr>
                <w:rFonts w:asciiTheme="minorHAnsi" w:hAnsiTheme="minorHAnsi" w:cstheme="minorHAnsi"/>
                <w:bCs/>
                <w:sz w:val="20"/>
                <w:szCs w:val="20"/>
              </w:rPr>
            </w:pPr>
          </w:p>
        </w:tc>
        <w:tc>
          <w:tcPr>
            <w:tcW w:w="2365" w:type="dxa"/>
          </w:tcPr>
          <w:p w14:paraId="6C574649" w14:textId="77777777" w:rsidR="00542817" w:rsidRPr="00182FDB" w:rsidRDefault="00542817">
            <w:pPr>
              <w:pStyle w:val="Akapitzlist"/>
              <w:widowControl w:val="0"/>
              <w:rPr>
                <w:rFonts w:asciiTheme="minorHAnsi" w:hAnsiTheme="minorHAnsi" w:cstheme="minorHAnsi"/>
                <w:bCs/>
                <w:sz w:val="20"/>
                <w:szCs w:val="20"/>
              </w:rPr>
            </w:pPr>
          </w:p>
        </w:tc>
      </w:tr>
      <w:tr w:rsidR="00542817" w:rsidRPr="0076237C" w14:paraId="06A1965B" w14:textId="77777777" w:rsidTr="00B32622">
        <w:trPr>
          <w:trHeight w:val="419"/>
        </w:trPr>
        <w:tc>
          <w:tcPr>
            <w:tcW w:w="4201" w:type="dxa"/>
          </w:tcPr>
          <w:p w14:paraId="35508356" w14:textId="2B154F66" w:rsidR="00542817" w:rsidRPr="00182FDB" w:rsidRDefault="00B32622" w:rsidP="00C35585">
            <w:pPr>
              <w:pStyle w:val="Akapitzlist"/>
              <w:widowControl w:val="0"/>
              <w:rPr>
                <w:rFonts w:asciiTheme="minorHAnsi" w:hAnsiTheme="minorHAnsi" w:cstheme="minorHAnsi"/>
                <w:bCs/>
                <w:sz w:val="20"/>
                <w:szCs w:val="20"/>
              </w:rPr>
            </w:pPr>
            <w:proofErr w:type="spellStart"/>
            <w:r w:rsidRPr="00182FDB">
              <w:rPr>
                <w:rFonts w:asciiTheme="minorHAnsi" w:eastAsia="Calibri" w:hAnsiTheme="minorHAnsi" w:cstheme="minorHAnsi"/>
                <w:color w:val="000000"/>
                <w:sz w:val="20"/>
                <w:szCs w:val="20"/>
              </w:rPr>
              <w:t>Illustrator</w:t>
            </w:r>
            <w:proofErr w:type="spellEnd"/>
            <w:r w:rsidRPr="00182FDB">
              <w:rPr>
                <w:rFonts w:asciiTheme="minorHAnsi" w:eastAsia="Calibri" w:hAnsiTheme="minorHAnsi" w:cstheme="minorHAnsi"/>
                <w:color w:val="000000"/>
                <w:sz w:val="20"/>
                <w:szCs w:val="20"/>
              </w:rPr>
              <w:t xml:space="preserve"> CC for </w:t>
            </w:r>
            <w:proofErr w:type="spellStart"/>
            <w:r w:rsidRPr="00182FDB">
              <w:rPr>
                <w:rFonts w:asciiTheme="minorHAnsi" w:eastAsia="Calibri" w:hAnsiTheme="minorHAnsi" w:cstheme="minorHAnsi"/>
                <w:color w:val="000000"/>
                <w:sz w:val="20"/>
                <w:szCs w:val="20"/>
              </w:rPr>
              <w:t>teams</w:t>
            </w:r>
            <w:proofErr w:type="spellEnd"/>
            <w:r w:rsidRPr="00182FDB">
              <w:rPr>
                <w:rFonts w:asciiTheme="minorHAnsi" w:eastAsia="Calibri" w:hAnsiTheme="minorHAnsi" w:cstheme="minorHAnsi"/>
                <w:color w:val="000000"/>
                <w:sz w:val="20"/>
                <w:szCs w:val="20"/>
              </w:rPr>
              <w:t xml:space="preserve"> ALL ML MULTI Team </w:t>
            </w:r>
            <w:proofErr w:type="spellStart"/>
            <w:r w:rsidRPr="00182FDB">
              <w:rPr>
                <w:rFonts w:asciiTheme="minorHAnsi" w:eastAsia="Calibri" w:hAnsiTheme="minorHAnsi" w:cstheme="minorHAnsi"/>
                <w:color w:val="000000"/>
                <w:sz w:val="20"/>
                <w:szCs w:val="20"/>
              </w:rPr>
              <w:t>Subscr</w:t>
            </w:r>
            <w:proofErr w:type="spellEnd"/>
            <w:r w:rsidRPr="00182FDB">
              <w:rPr>
                <w:rFonts w:asciiTheme="minorHAnsi" w:eastAsia="Calibri" w:hAnsiTheme="minorHAnsi" w:cstheme="minorHAnsi"/>
                <w:color w:val="000000"/>
                <w:sz w:val="20"/>
                <w:szCs w:val="20"/>
              </w:rPr>
              <w:t xml:space="preserve"> Ren</w:t>
            </w:r>
          </w:p>
        </w:tc>
        <w:tc>
          <w:tcPr>
            <w:tcW w:w="1347" w:type="dxa"/>
          </w:tcPr>
          <w:p w14:paraId="6CCB5979" w14:textId="6B93D4FE" w:rsidR="00542817" w:rsidRPr="00182FDB" w:rsidRDefault="00B32622" w:rsidP="00C35585">
            <w:pPr>
              <w:pStyle w:val="Akapitzlist"/>
              <w:widowControl w:val="0"/>
              <w:rPr>
                <w:rFonts w:asciiTheme="minorHAnsi" w:hAnsiTheme="minorHAnsi" w:cstheme="minorHAnsi"/>
                <w:bCs/>
                <w:sz w:val="20"/>
                <w:szCs w:val="20"/>
              </w:rPr>
            </w:pPr>
            <w:r w:rsidRPr="00182FDB">
              <w:rPr>
                <w:rFonts w:asciiTheme="minorHAnsi" w:hAnsiTheme="minorHAnsi" w:cstheme="minorHAnsi"/>
                <w:bCs/>
                <w:sz w:val="20"/>
                <w:szCs w:val="20"/>
              </w:rPr>
              <w:t>7</w:t>
            </w:r>
          </w:p>
        </w:tc>
        <w:tc>
          <w:tcPr>
            <w:tcW w:w="2288" w:type="dxa"/>
          </w:tcPr>
          <w:p w14:paraId="503471FD" w14:textId="77777777" w:rsidR="00542817" w:rsidRPr="00182FDB" w:rsidRDefault="00542817">
            <w:pPr>
              <w:pStyle w:val="Akapitzlist"/>
              <w:widowControl w:val="0"/>
              <w:rPr>
                <w:rFonts w:asciiTheme="minorHAnsi" w:hAnsiTheme="minorHAnsi" w:cstheme="minorHAnsi"/>
                <w:bCs/>
                <w:sz w:val="20"/>
                <w:szCs w:val="20"/>
              </w:rPr>
            </w:pPr>
          </w:p>
        </w:tc>
        <w:tc>
          <w:tcPr>
            <w:tcW w:w="2365" w:type="dxa"/>
          </w:tcPr>
          <w:p w14:paraId="0705DAA5" w14:textId="77777777" w:rsidR="00542817" w:rsidRPr="00182FDB" w:rsidRDefault="00542817">
            <w:pPr>
              <w:pStyle w:val="Akapitzlist"/>
              <w:widowControl w:val="0"/>
              <w:rPr>
                <w:rFonts w:asciiTheme="minorHAnsi" w:hAnsiTheme="minorHAnsi" w:cstheme="minorHAnsi"/>
                <w:bCs/>
                <w:sz w:val="20"/>
                <w:szCs w:val="20"/>
              </w:rPr>
            </w:pPr>
          </w:p>
        </w:tc>
      </w:tr>
      <w:tr w:rsidR="00542817" w:rsidRPr="0076237C" w14:paraId="017EA7DA" w14:textId="77777777" w:rsidTr="00B32622">
        <w:trPr>
          <w:trHeight w:val="553"/>
        </w:trPr>
        <w:tc>
          <w:tcPr>
            <w:tcW w:w="4201" w:type="dxa"/>
          </w:tcPr>
          <w:p w14:paraId="0011CD32" w14:textId="215F056B" w:rsidR="00542817" w:rsidRPr="00182FDB" w:rsidRDefault="00B32622" w:rsidP="00C35585">
            <w:pPr>
              <w:pStyle w:val="Akapitzlist"/>
              <w:widowControl w:val="0"/>
              <w:rPr>
                <w:rFonts w:asciiTheme="minorHAnsi" w:hAnsiTheme="minorHAnsi" w:cstheme="minorHAnsi"/>
                <w:bCs/>
                <w:sz w:val="20"/>
                <w:szCs w:val="20"/>
              </w:rPr>
            </w:pPr>
            <w:proofErr w:type="spellStart"/>
            <w:r w:rsidRPr="00182FDB">
              <w:rPr>
                <w:rFonts w:asciiTheme="minorHAnsi" w:eastAsia="Calibri" w:hAnsiTheme="minorHAnsi" w:cstheme="minorHAnsi"/>
                <w:color w:val="000000"/>
                <w:sz w:val="20"/>
                <w:szCs w:val="20"/>
              </w:rPr>
              <w:t>InDesign</w:t>
            </w:r>
            <w:proofErr w:type="spellEnd"/>
            <w:r w:rsidRPr="00182FDB">
              <w:rPr>
                <w:rFonts w:asciiTheme="minorHAnsi" w:eastAsia="Calibri" w:hAnsiTheme="minorHAnsi" w:cstheme="minorHAnsi"/>
                <w:color w:val="000000"/>
                <w:sz w:val="20"/>
                <w:szCs w:val="20"/>
              </w:rPr>
              <w:t xml:space="preserve"> CC for </w:t>
            </w:r>
            <w:proofErr w:type="spellStart"/>
            <w:r w:rsidRPr="00182FDB">
              <w:rPr>
                <w:rFonts w:asciiTheme="minorHAnsi" w:eastAsia="Calibri" w:hAnsiTheme="minorHAnsi" w:cstheme="minorHAnsi"/>
                <w:color w:val="000000"/>
                <w:sz w:val="20"/>
                <w:szCs w:val="20"/>
              </w:rPr>
              <w:t>teams</w:t>
            </w:r>
            <w:proofErr w:type="spellEnd"/>
            <w:r w:rsidRPr="00182FDB">
              <w:rPr>
                <w:rFonts w:asciiTheme="minorHAnsi" w:eastAsia="Calibri" w:hAnsiTheme="minorHAnsi" w:cstheme="minorHAnsi"/>
                <w:color w:val="000000"/>
                <w:sz w:val="20"/>
                <w:szCs w:val="20"/>
              </w:rPr>
              <w:t xml:space="preserve"> ALL ML MULTI Team </w:t>
            </w:r>
            <w:proofErr w:type="spellStart"/>
            <w:r w:rsidRPr="00182FDB">
              <w:rPr>
                <w:rFonts w:asciiTheme="minorHAnsi" w:eastAsia="Calibri" w:hAnsiTheme="minorHAnsi" w:cstheme="minorHAnsi"/>
                <w:color w:val="000000"/>
                <w:sz w:val="20"/>
                <w:szCs w:val="20"/>
              </w:rPr>
              <w:t>Subscr</w:t>
            </w:r>
            <w:proofErr w:type="spellEnd"/>
            <w:r w:rsidRPr="00182FDB">
              <w:rPr>
                <w:rFonts w:asciiTheme="minorHAnsi" w:eastAsia="Calibri" w:hAnsiTheme="minorHAnsi" w:cstheme="minorHAnsi"/>
                <w:color w:val="000000"/>
                <w:sz w:val="20"/>
                <w:szCs w:val="20"/>
              </w:rPr>
              <w:t xml:space="preserve"> Ren</w:t>
            </w:r>
          </w:p>
        </w:tc>
        <w:tc>
          <w:tcPr>
            <w:tcW w:w="1347" w:type="dxa"/>
          </w:tcPr>
          <w:p w14:paraId="45F9AA1E" w14:textId="77777777" w:rsidR="00542817" w:rsidRPr="00182FDB" w:rsidRDefault="00542817" w:rsidP="00C35585">
            <w:pPr>
              <w:pStyle w:val="Akapitzlist"/>
              <w:widowControl w:val="0"/>
              <w:rPr>
                <w:rFonts w:asciiTheme="minorHAnsi" w:hAnsiTheme="minorHAnsi" w:cstheme="minorHAnsi"/>
                <w:bCs/>
                <w:sz w:val="20"/>
                <w:szCs w:val="20"/>
              </w:rPr>
            </w:pPr>
            <w:r w:rsidRPr="00182FDB">
              <w:rPr>
                <w:rFonts w:asciiTheme="minorHAnsi" w:hAnsiTheme="minorHAnsi" w:cstheme="minorHAnsi"/>
                <w:bCs/>
                <w:sz w:val="20"/>
                <w:szCs w:val="20"/>
              </w:rPr>
              <w:t>2</w:t>
            </w:r>
          </w:p>
        </w:tc>
        <w:tc>
          <w:tcPr>
            <w:tcW w:w="2288" w:type="dxa"/>
          </w:tcPr>
          <w:p w14:paraId="16000829" w14:textId="77777777" w:rsidR="00542817" w:rsidRPr="00182FDB" w:rsidRDefault="00542817">
            <w:pPr>
              <w:pStyle w:val="Akapitzlist"/>
              <w:widowControl w:val="0"/>
              <w:rPr>
                <w:rFonts w:asciiTheme="minorHAnsi" w:hAnsiTheme="minorHAnsi" w:cstheme="minorHAnsi"/>
                <w:bCs/>
                <w:sz w:val="20"/>
                <w:szCs w:val="20"/>
              </w:rPr>
            </w:pPr>
          </w:p>
        </w:tc>
        <w:tc>
          <w:tcPr>
            <w:tcW w:w="2365" w:type="dxa"/>
          </w:tcPr>
          <w:p w14:paraId="1A45C40B" w14:textId="77777777" w:rsidR="00542817" w:rsidRPr="00182FDB" w:rsidRDefault="00542817">
            <w:pPr>
              <w:pStyle w:val="Akapitzlist"/>
              <w:widowControl w:val="0"/>
              <w:rPr>
                <w:rFonts w:asciiTheme="minorHAnsi" w:hAnsiTheme="minorHAnsi" w:cstheme="minorHAnsi"/>
                <w:bCs/>
                <w:sz w:val="20"/>
                <w:szCs w:val="20"/>
              </w:rPr>
            </w:pPr>
          </w:p>
        </w:tc>
      </w:tr>
      <w:tr w:rsidR="00542817" w:rsidRPr="0076237C" w14:paraId="61E8C603" w14:textId="77777777" w:rsidTr="00B32622">
        <w:trPr>
          <w:trHeight w:val="225"/>
        </w:trPr>
        <w:tc>
          <w:tcPr>
            <w:tcW w:w="4201" w:type="dxa"/>
          </w:tcPr>
          <w:p w14:paraId="72F9FF1A" w14:textId="555F9823" w:rsidR="00542817" w:rsidRPr="00182FDB" w:rsidRDefault="00B32622" w:rsidP="00C35585">
            <w:pPr>
              <w:pStyle w:val="Akapitzlist"/>
              <w:widowControl w:val="0"/>
              <w:rPr>
                <w:rFonts w:asciiTheme="minorHAnsi" w:hAnsiTheme="minorHAnsi" w:cstheme="minorHAnsi"/>
                <w:bCs/>
                <w:sz w:val="20"/>
                <w:szCs w:val="20"/>
              </w:rPr>
            </w:pPr>
            <w:r w:rsidRPr="00182FDB">
              <w:rPr>
                <w:rFonts w:asciiTheme="minorHAnsi" w:eastAsia="Calibri" w:hAnsiTheme="minorHAnsi" w:cstheme="minorHAnsi"/>
                <w:color w:val="000000"/>
                <w:sz w:val="20"/>
                <w:szCs w:val="20"/>
              </w:rPr>
              <w:t xml:space="preserve">Photoshop CC for </w:t>
            </w:r>
            <w:proofErr w:type="spellStart"/>
            <w:r w:rsidRPr="00182FDB">
              <w:rPr>
                <w:rFonts w:asciiTheme="minorHAnsi" w:eastAsia="Calibri" w:hAnsiTheme="minorHAnsi" w:cstheme="minorHAnsi"/>
                <w:color w:val="000000"/>
                <w:sz w:val="20"/>
                <w:szCs w:val="20"/>
              </w:rPr>
              <w:t>teams</w:t>
            </w:r>
            <w:proofErr w:type="spellEnd"/>
            <w:r w:rsidRPr="00182FDB">
              <w:rPr>
                <w:rFonts w:asciiTheme="minorHAnsi" w:eastAsia="Calibri" w:hAnsiTheme="minorHAnsi" w:cstheme="minorHAnsi"/>
                <w:color w:val="000000"/>
                <w:sz w:val="20"/>
                <w:szCs w:val="20"/>
              </w:rPr>
              <w:t xml:space="preserve"> ALL ML MULTI Team </w:t>
            </w:r>
            <w:proofErr w:type="spellStart"/>
            <w:r w:rsidRPr="00182FDB">
              <w:rPr>
                <w:rFonts w:asciiTheme="minorHAnsi" w:eastAsia="Calibri" w:hAnsiTheme="minorHAnsi" w:cstheme="minorHAnsi"/>
                <w:color w:val="000000"/>
                <w:sz w:val="20"/>
                <w:szCs w:val="20"/>
              </w:rPr>
              <w:t>Subscr</w:t>
            </w:r>
            <w:proofErr w:type="spellEnd"/>
            <w:r w:rsidRPr="00182FDB">
              <w:rPr>
                <w:rFonts w:asciiTheme="minorHAnsi" w:eastAsia="Calibri" w:hAnsiTheme="minorHAnsi" w:cstheme="minorHAnsi"/>
                <w:color w:val="000000"/>
                <w:sz w:val="20"/>
                <w:szCs w:val="20"/>
              </w:rPr>
              <w:t xml:space="preserve"> Ren</w:t>
            </w:r>
          </w:p>
        </w:tc>
        <w:tc>
          <w:tcPr>
            <w:tcW w:w="1347" w:type="dxa"/>
          </w:tcPr>
          <w:p w14:paraId="7BBC8F64" w14:textId="4F5C4E61" w:rsidR="00542817" w:rsidRPr="00182FDB" w:rsidRDefault="00B32622" w:rsidP="00C35585">
            <w:pPr>
              <w:pStyle w:val="Akapitzlist"/>
              <w:widowControl w:val="0"/>
              <w:rPr>
                <w:rFonts w:asciiTheme="minorHAnsi" w:hAnsiTheme="minorHAnsi" w:cstheme="minorHAnsi"/>
                <w:bCs/>
                <w:sz w:val="20"/>
                <w:szCs w:val="20"/>
              </w:rPr>
            </w:pPr>
            <w:r w:rsidRPr="00182FDB">
              <w:rPr>
                <w:rFonts w:asciiTheme="minorHAnsi" w:hAnsiTheme="minorHAnsi" w:cstheme="minorHAnsi"/>
                <w:bCs/>
                <w:sz w:val="20"/>
                <w:szCs w:val="20"/>
              </w:rPr>
              <w:t>11</w:t>
            </w:r>
          </w:p>
        </w:tc>
        <w:tc>
          <w:tcPr>
            <w:tcW w:w="2288" w:type="dxa"/>
          </w:tcPr>
          <w:p w14:paraId="0BD5D9F4" w14:textId="77777777" w:rsidR="00542817" w:rsidRPr="00182FDB" w:rsidRDefault="00542817">
            <w:pPr>
              <w:pStyle w:val="Akapitzlist"/>
              <w:widowControl w:val="0"/>
              <w:rPr>
                <w:rFonts w:asciiTheme="minorHAnsi" w:hAnsiTheme="minorHAnsi" w:cstheme="minorHAnsi"/>
                <w:bCs/>
                <w:sz w:val="20"/>
                <w:szCs w:val="20"/>
              </w:rPr>
            </w:pPr>
          </w:p>
        </w:tc>
        <w:tc>
          <w:tcPr>
            <w:tcW w:w="2365" w:type="dxa"/>
          </w:tcPr>
          <w:p w14:paraId="26172B67" w14:textId="77777777" w:rsidR="00542817" w:rsidRPr="00182FDB" w:rsidRDefault="00542817">
            <w:pPr>
              <w:pStyle w:val="Akapitzlist"/>
              <w:widowControl w:val="0"/>
              <w:rPr>
                <w:rFonts w:asciiTheme="minorHAnsi" w:hAnsiTheme="minorHAnsi" w:cstheme="minorHAnsi"/>
                <w:bCs/>
                <w:sz w:val="20"/>
                <w:szCs w:val="20"/>
              </w:rPr>
            </w:pPr>
          </w:p>
        </w:tc>
      </w:tr>
      <w:tr w:rsidR="00542817" w:rsidRPr="0076237C" w14:paraId="379CA845" w14:textId="77777777" w:rsidTr="00B32622">
        <w:trPr>
          <w:trHeight w:val="415"/>
        </w:trPr>
        <w:tc>
          <w:tcPr>
            <w:tcW w:w="4201" w:type="dxa"/>
          </w:tcPr>
          <w:p w14:paraId="0286501C" w14:textId="2337CD03" w:rsidR="00542817" w:rsidRPr="00182FDB" w:rsidRDefault="00B32622" w:rsidP="00C35585">
            <w:pPr>
              <w:pStyle w:val="Akapitzlist"/>
              <w:widowControl w:val="0"/>
              <w:rPr>
                <w:rFonts w:asciiTheme="minorHAnsi" w:hAnsiTheme="minorHAnsi" w:cstheme="minorHAnsi"/>
                <w:bCs/>
                <w:sz w:val="20"/>
                <w:szCs w:val="20"/>
              </w:rPr>
            </w:pPr>
            <w:proofErr w:type="spellStart"/>
            <w:r w:rsidRPr="00182FDB">
              <w:rPr>
                <w:rFonts w:asciiTheme="minorHAnsi" w:eastAsia="Calibri" w:hAnsiTheme="minorHAnsi" w:cstheme="minorHAnsi"/>
                <w:color w:val="000000"/>
                <w:sz w:val="20"/>
                <w:szCs w:val="20"/>
              </w:rPr>
              <w:t>After</w:t>
            </w:r>
            <w:proofErr w:type="spellEnd"/>
            <w:r w:rsidRPr="00182FDB">
              <w:rPr>
                <w:rFonts w:asciiTheme="minorHAnsi" w:eastAsia="Calibri" w:hAnsiTheme="minorHAnsi" w:cstheme="minorHAnsi"/>
                <w:color w:val="000000"/>
                <w:sz w:val="20"/>
                <w:szCs w:val="20"/>
              </w:rPr>
              <w:t xml:space="preserve"> </w:t>
            </w:r>
            <w:proofErr w:type="spellStart"/>
            <w:r w:rsidRPr="00182FDB">
              <w:rPr>
                <w:rFonts w:asciiTheme="minorHAnsi" w:eastAsia="Calibri" w:hAnsiTheme="minorHAnsi" w:cstheme="minorHAnsi"/>
                <w:color w:val="000000"/>
                <w:sz w:val="20"/>
                <w:szCs w:val="20"/>
              </w:rPr>
              <w:t>Effects</w:t>
            </w:r>
            <w:proofErr w:type="spellEnd"/>
          </w:p>
        </w:tc>
        <w:tc>
          <w:tcPr>
            <w:tcW w:w="1347" w:type="dxa"/>
          </w:tcPr>
          <w:p w14:paraId="75BBE6F5" w14:textId="2EC0A38A" w:rsidR="00542817" w:rsidRPr="00182FDB" w:rsidRDefault="00B32622" w:rsidP="00C35585">
            <w:pPr>
              <w:pStyle w:val="Akapitzlist"/>
              <w:widowControl w:val="0"/>
              <w:rPr>
                <w:rFonts w:asciiTheme="minorHAnsi" w:hAnsiTheme="minorHAnsi" w:cstheme="minorHAnsi"/>
                <w:bCs/>
                <w:sz w:val="20"/>
                <w:szCs w:val="20"/>
              </w:rPr>
            </w:pPr>
            <w:r w:rsidRPr="00182FDB">
              <w:rPr>
                <w:rFonts w:asciiTheme="minorHAnsi" w:hAnsiTheme="minorHAnsi" w:cstheme="minorHAnsi"/>
                <w:bCs/>
                <w:sz w:val="20"/>
                <w:szCs w:val="20"/>
              </w:rPr>
              <w:t>1</w:t>
            </w:r>
          </w:p>
        </w:tc>
        <w:tc>
          <w:tcPr>
            <w:tcW w:w="2288" w:type="dxa"/>
          </w:tcPr>
          <w:p w14:paraId="44984C54" w14:textId="77777777" w:rsidR="00542817" w:rsidRPr="00182FDB" w:rsidRDefault="00542817">
            <w:pPr>
              <w:pStyle w:val="Akapitzlist"/>
              <w:widowControl w:val="0"/>
              <w:rPr>
                <w:rFonts w:asciiTheme="minorHAnsi" w:hAnsiTheme="minorHAnsi" w:cstheme="minorHAnsi"/>
                <w:bCs/>
                <w:sz w:val="20"/>
                <w:szCs w:val="20"/>
              </w:rPr>
            </w:pPr>
          </w:p>
        </w:tc>
        <w:tc>
          <w:tcPr>
            <w:tcW w:w="2365" w:type="dxa"/>
          </w:tcPr>
          <w:p w14:paraId="21B4FEB8" w14:textId="77777777" w:rsidR="00542817" w:rsidRPr="00182FDB" w:rsidRDefault="00542817">
            <w:pPr>
              <w:pStyle w:val="Akapitzlist"/>
              <w:widowControl w:val="0"/>
              <w:rPr>
                <w:rFonts w:asciiTheme="minorHAnsi" w:hAnsiTheme="minorHAnsi" w:cstheme="minorHAnsi"/>
                <w:bCs/>
                <w:sz w:val="20"/>
                <w:szCs w:val="20"/>
              </w:rPr>
            </w:pPr>
          </w:p>
        </w:tc>
      </w:tr>
      <w:tr w:rsidR="00B32622" w:rsidRPr="0076237C" w14:paraId="6DB59386" w14:textId="77777777" w:rsidTr="00B32622">
        <w:trPr>
          <w:trHeight w:val="415"/>
        </w:trPr>
        <w:tc>
          <w:tcPr>
            <w:tcW w:w="4201" w:type="dxa"/>
          </w:tcPr>
          <w:p w14:paraId="710B62F7" w14:textId="0700CF66" w:rsidR="00B32622" w:rsidRPr="00182FDB" w:rsidRDefault="00B32622" w:rsidP="00C35585">
            <w:pPr>
              <w:pStyle w:val="Akapitzlist"/>
              <w:widowControl w:val="0"/>
              <w:rPr>
                <w:rFonts w:asciiTheme="minorHAnsi" w:eastAsia="Calibri" w:hAnsiTheme="minorHAnsi" w:cstheme="minorHAnsi"/>
                <w:color w:val="000000"/>
                <w:sz w:val="20"/>
                <w:szCs w:val="20"/>
              </w:rPr>
            </w:pPr>
            <w:r w:rsidRPr="00182FDB">
              <w:rPr>
                <w:rFonts w:asciiTheme="minorHAnsi" w:eastAsia="Calibri" w:hAnsiTheme="minorHAnsi" w:cstheme="minorHAnsi"/>
                <w:color w:val="000000"/>
                <w:sz w:val="20"/>
                <w:szCs w:val="20"/>
              </w:rPr>
              <w:t xml:space="preserve">Creative </w:t>
            </w:r>
            <w:proofErr w:type="spellStart"/>
            <w:r w:rsidRPr="00182FDB">
              <w:rPr>
                <w:rFonts w:asciiTheme="minorHAnsi" w:eastAsia="Calibri" w:hAnsiTheme="minorHAnsi" w:cstheme="minorHAnsi"/>
                <w:color w:val="000000"/>
                <w:sz w:val="20"/>
                <w:szCs w:val="20"/>
              </w:rPr>
              <w:t>Cloud</w:t>
            </w:r>
            <w:proofErr w:type="spellEnd"/>
            <w:r w:rsidRPr="00182FDB">
              <w:rPr>
                <w:rFonts w:asciiTheme="minorHAnsi" w:eastAsia="Calibri" w:hAnsiTheme="minorHAnsi" w:cstheme="minorHAnsi"/>
                <w:color w:val="000000"/>
                <w:sz w:val="20"/>
                <w:szCs w:val="20"/>
              </w:rPr>
              <w:t xml:space="preserve"> </w:t>
            </w:r>
            <w:proofErr w:type="spellStart"/>
            <w:r w:rsidRPr="00182FDB">
              <w:rPr>
                <w:rFonts w:asciiTheme="minorHAnsi" w:eastAsia="Calibri" w:hAnsiTheme="minorHAnsi" w:cstheme="minorHAnsi"/>
                <w:color w:val="000000"/>
                <w:sz w:val="20"/>
                <w:szCs w:val="20"/>
              </w:rPr>
              <w:t>All</w:t>
            </w:r>
            <w:proofErr w:type="spellEnd"/>
            <w:r w:rsidRPr="00182FDB">
              <w:rPr>
                <w:rFonts w:asciiTheme="minorHAnsi" w:eastAsia="Calibri" w:hAnsiTheme="minorHAnsi" w:cstheme="minorHAnsi"/>
                <w:color w:val="000000"/>
                <w:sz w:val="20"/>
                <w:szCs w:val="20"/>
              </w:rPr>
              <w:t xml:space="preserve"> </w:t>
            </w:r>
            <w:proofErr w:type="spellStart"/>
            <w:r w:rsidRPr="00182FDB">
              <w:rPr>
                <w:rFonts w:asciiTheme="minorHAnsi" w:eastAsia="Calibri" w:hAnsiTheme="minorHAnsi" w:cstheme="minorHAnsi"/>
                <w:color w:val="000000"/>
                <w:sz w:val="20"/>
                <w:szCs w:val="20"/>
              </w:rPr>
              <w:t>Apps</w:t>
            </w:r>
            <w:proofErr w:type="spellEnd"/>
          </w:p>
        </w:tc>
        <w:tc>
          <w:tcPr>
            <w:tcW w:w="1347" w:type="dxa"/>
          </w:tcPr>
          <w:p w14:paraId="5CE0923E" w14:textId="45214329" w:rsidR="00B32622" w:rsidRPr="00182FDB" w:rsidDel="00B32622" w:rsidRDefault="00B32622" w:rsidP="00C35585">
            <w:pPr>
              <w:pStyle w:val="Akapitzlist"/>
              <w:widowControl w:val="0"/>
              <w:rPr>
                <w:rFonts w:asciiTheme="minorHAnsi" w:hAnsiTheme="minorHAnsi" w:cstheme="minorHAnsi"/>
                <w:bCs/>
                <w:sz w:val="20"/>
                <w:szCs w:val="20"/>
              </w:rPr>
            </w:pPr>
            <w:r w:rsidRPr="00182FDB">
              <w:rPr>
                <w:rFonts w:asciiTheme="minorHAnsi" w:hAnsiTheme="minorHAnsi" w:cstheme="minorHAnsi"/>
                <w:bCs/>
                <w:sz w:val="20"/>
                <w:szCs w:val="20"/>
              </w:rPr>
              <w:t>6</w:t>
            </w:r>
          </w:p>
        </w:tc>
        <w:tc>
          <w:tcPr>
            <w:tcW w:w="2288" w:type="dxa"/>
          </w:tcPr>
          <w:p w14:paraId="2E573FBF" w14:textId="77777777" w:rsidR="00B32622" w:rsidRPr="00182FDB" w:rsidRDefault="00B32622" w:rsidP="00C35585">
            <w:pPr>
              <w:pStyle w:val="Akapitzlist"/>
              <w:widowControl w:val="0"/>
              <w:rPr>
                <w:rFonts w:asciiTheme="minorHAnsi" w:hAnsiTheme="minorHAnsi" w:cstheme="minorHAnsi"/>
                <w:bCs/>
                <w:sz w:val="20"/>
                <w:szCs w:val="20"/>
              </w:rPr>
            </w:pPr>
          </w:p>
        </w:tc>
        <w:tc>
          <w:tcPr>
            <w:tcW w:w="2365" w:type="dxa"/>
          </w:tcPr>
          <w:p w14:paraId="64355974" w14:textId="77777777" w:rsidR="00B32622" w:rsidRPr="00182FDB" w:rsidRDefault="00B32622">
            <w:pPr>
              <w:pStyle w:val="Akapitzlist"/>
              <w:widowControl w:val="0"/>
              <w:rPr>
                <w:rFonts w:asciiTheme="minorHAnsi" w:hAnsiTheme="minorHAnsi" w:cstheme="minorHAnsi"/>
                <w:bCs/>
                <w:sz w:val="20"/>
                <w:szCs w:val="20"/>
              </w:rPr>
            </w:pPr>
          </w:p>
        </w:tc>
      </w:tr>
    </w:tbl>
    <w:p w14:paraId="27AD560F" w14:textId="77777777" w:rsidR="007B46FB" w:rsidRPr="0076237C" w:rsidRDefault="007B46FB" w:rsidP="003D3A2E">
      <w:pPr>
        <w:spacing w:before="0" w:line="276" w:lineRule="auto"/>
        <w:ind w:left="426" w:right="-34"/>
        <w:rPr>
          <w:rFonts w:asciiTheme="minorHAnsi" w:hAnsiTheme="minorHAnsi" w:cstheme="minorHAnsi"/>
          <w:sz w:val="20"/>
          <w:szCs w:val="20"/>
        </w:rPr>
      </w:pPr>
    </w:p>
    <w:p w14:paraId="2ECC205C" w14:textId="247F8C8C" w:rsidR="00461A3C" w:rsidRPr="0076237C" w:rsidRDefault="00461A3C" w:rsidP="00711BFF">
      <w:pPr>
        <w:spacing w:before="0" w:line="276" w:lineRule="auto"/>
        <w:ind w:right="-34"/>
        <w:rPr>
          <w:rFonts w:asciiTheme="minorHAnsi" w:hAnsiTheme="minorHAnsi" w:cstheme="minorHAnsi"/>
          <w:b/>
          <w:bCs/>
          <w:color w:val="FF0000"/>
          <w:sz w:val="20"/>
          <w:szCs w:val="20"/>
        </w:rPr>
      </w:pPr>
    </w:p>
    <w:p w14:paraId="4006AE9C" w14:textId="654A231E" w:rsidR="00E71FDA" w:rsidRPr="0076237C"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76237C">
        <w:rPr>
          <w:rFonts w:asciiTheme="minorHAnsi" w:hAnsiTheme="minorHAnsi" w:cstheme="minorHAnsi"/>
          <w:sz w:val="20"/>
          <w:szCs w:val="20"/>
        </w:rPr>
        <w:t>Wykonamy</w:t>
      </w:r>
      <w:r w:rsidR="009E1B83" w:rsidRPr="0076237C">
        <w:rPr>
          <w:rFonts w:asciiTheme="minorHAnsi" w:hAnsiTheme="minorHAnsi" w:cstheme="minorHAnsi"/>
          <w:sz w:val="20"/>
          <w:szCs w:val="20"/>
        </w:rPr>
        <w:t xml:space="preserve"> przedmiot zamówienia zgodnie z terminami wskazanymi w </w:t>
      </w:r>
      <w:r w:rsidRPr="0076237C">
        <w:rPr>
          <w:rFonts w:asciiTheme="minorHAnsi" w:hAnsiTheme="minorHAnsi" w:cstheme="minorHAnsi"/>
          <w:sz w:val="20"/>
          <w:szCs w:val="20"/>
        </w:rPr>
        <w:t xml:space="preserve">rozdz. I pkt </w:t>
      </w:r>
      <w:r w:rsidR="00FA14E7" w:rsidRPr="0076237C">
        <w:rPr>
          <w:rFonts w:asciiTheme="minorHAnsi" w:hAnsiTheme="minorHAnsi" w:cstheme="minorHAnsi"/>
          <w:sz w:val="20"/>
          <w:szCs w:val="20"/>
        </w:rPr>
        <w:t>5</w:t>
      </w:r>
      <w:r w:rsidRPr="0076237C">
        <w:rPr>
          <w:rFonts w:asciiTheme="minorHAnsi" w:hAnsiTheme="minorHAnsi" w:cstheme="minorHAnsi"/>
          <w:sz w:val="20"/>
          <w:szCs w:val="20"/>
        </w:rPr>
        <w:t xml:space="preserve"> WZ.</w:t>
      </w:r>
    </w:p>
    <w:p w14:paraId="28F6B91D" w14:textId="77777777" w:rsidR="00D6213B" w:rsidRPr="0076237C"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76237C">
        <w:rPr>
          <w:rFonts w:asciiTheme="minorHAnsi" w:hAnsiTheme="minorHAnsi" w:cstheme="minorHAnsi"/>
          <w:iCs/>
          <w:sz w:val="20"/>
          <w:szCs w:val="20"/>
        </w:rPr>
        <w:t>Oświadczam(y), że:</w:t>
      </w:r>
    </w:p>
    <w:p w14:paraId="13C4E187" w14:textId="7E578FC8" w:rsidR="00B2372D" w:rsidRPr="0076237C" w:rsidRDefault="00AE00EF" w:rsidP="00B2372D">
      <w:pPr>
        <w:pStyle w:val="Akapitzlist"/>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t>jestem(</w:t>
      </w:r>
      <w:proofErr w:type="spellStart"/>
      <w:r w:rsidRPr="0076237C">
        <w:rPr>
          <w:rFonts w:asciiTheme="minorHAnsi" w:hAnsiTheme="minorHAnsi" w:cstheme="minorHAnsi"/>
          <w:sz w:val="20"/>
          <w:szCs w:val="20"/>
        </w:rPr>
        <w:t>śmy</w:t>
      </w:r>
      <w:proofErr w:type="spellEnd"/>
      <w:r w:rsidRPr="0076237C">
        <w:rPr>
          <w:rFonts w:asciiTheme="minorHAnsi" w:hAnsiTheme="minorHAnsi" w:cstheme="minorHAnsi"/>
          <w:sz w:val="20"/>
          <w:szCs w:val="20"/>
        </w:rPr>
        <w:t xml:space="preserve">) związany(i) niniejszą </w:t>
      </w:r>
      <w:r w:rsidR="00220350" w:rsidRPr="0076237C">
        <w:rPr>
          <w:rFonts w:asciiTheme="minorHAnsi" w:hAnsiTheme="minorHAnsi" w:cstheme="minorHAnsi"/>
          <w:sz w:val="20"/>
          <w:szCs w:val="20"/>
        </w:rPr>
        <w:t>o</w:t>
      </w:r>
      <w:r w:rsidRPr="0076237C">
        <w:rPr>
          <w:rFonts w:asciiTheme="minorHAnsi" w:hAnsiTheme="minorHAnsi" w:cstheme="minorHAnsi"/>
          <w:sz w:val="20"/>
          <w:szCs w:val="20"/>
        </w:rPr>
        <w:t xml:space="preserve">fertą przez okres </w:t>
      </w:r>
      <w:r w:rsidR="001F4C22" w:rsidRPr="0076237C">
        <w:rPr>
          <w:rFonts w:asciiTheme="minorHAnsi" w:hAnsiTheme="minorHAnsi" w:cstheme="minorHAnsi"/>
          <w:b/>
          <w:sz w:val="20"/>
          <w:szCs w:val="20"/>
        </w:rPr>
        <w:t>9</w:t>
      </w:r>
      <w:r w:rsidR="00D8676E" w:rsidRPr="0076237C">
        <w:rPr>
          <w:rFonts w:asciiTheme="minorHAnsi" w:hAnsiTheme="minorHAnsi" w:cstheme="minorHAnsi"/>
          <w:b/>
          <w:sz w:val="20"/>
          <w:szCs w:val="20"/>
        </w:rPr>
        <w:t>0</w:t>
      </w:r>
      <w:r w:rsidR="00D8676E" w:rsidRPr="0076237C">
        <w:rPr>
          <w:rFonts w:asciiTheme="minorHAnsi" w:hAnsiTheme="minorHAnsi" w:cstheme="minorHAnsi"/>
          <w:b/>
          <w:bCs/>
          <w:sz w:val="20"/>
          <w:szCs w:val="20"/>
        </w:rPr>
        <w:t xml:space="preserve"> </w:t>
      </w:r>
      <w:r w:rsidRPr="0076237C">
        <w:rPr>
          <w:rFonts w:asciiTheme="minorHAnsi" w:hAnsiTheme="minorHAnsi" w:cstheme="minorHAnsi"/>
          <w:b/>
          <w:bCs/>
          <w:sz w:val="20"/>
          <w:szCs w:val="20"/>
        </w:rPr>
        <w:t>dni</w:t>
      </w:r>
      <w:r w:rsidRPr="0076237C">
        <w:rPr>
          <w:rFonts w:asciiTheme="minorHAnsi" w:hAnsiTheme="minorHAnsi" w:cstheme="minorHAnsi"/>
          <w:sz w:val="20"/>
          <w:szCs w:val="20"/>
        </w:rPr>
        <w:t xml:space="preserve"> od upływu terminu składania </w:t>
      </w:r>
      <w:r w:rsidR="00C5090F" w:rsidRPr="0076237C">
        <w:rPr>
          <w:rFonts w:asciiTheme="minorHAnsi" w:hAnsiTheme="minorHAnsi" w:cstheme="minorHAnsi"/>
          <w:sz w:val="20"/>
          <w:szCs w:val="20"/>
        </w:rPr>
        <w:t>o</w:t>
      </w:r>
      <w:r w:rsidRPr="0076237C">
        <w:rPr>
          <w:rFonts w:asciiTheme="minorHAnsi" w:hAnsiTheme="minorHAnsi" w:cstheme="minorHAnsi"/>
          <w:sz w:val="20"/>
          <w:szCs w:val="20"/>
        </w:rPr>
        <w:t>fert,</w:t>
      </w:r>
    </w:p>
    <w:p w14:paraId="6AAE5814" w14:textId="2F6C59FD" w:rsidR="00B2372D" w:rsidRPr="0076237C" w:rsidRDefault="00B2372D" w:rsidP="00231E2B">
      <w:pPr>
        <w:pStyle w:val="Akapitzlist"/>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t>zamówienie wykonam(y): samodzielnie,</w:t>
      </w:r>
    </w:p>
    <w:p w14:paraId="6AC50591" w14:textId="4EE23FFC" w:rsidR="00B2372D" w:rsidRPr="0076237C" w:rsidRDefault="00B2372D" w:rsidP="00231E2B">
      <w:pPr>
        <w:pStyle w:val="Akapitzlist"/>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t>otrzymałem(liśmy) wszelkie informacje konieczne do przygotowania oferty,</w:t>
      </w:r>
    </w:p>
    <w:p w14:paraId="7392B118" w14:textId="77777777" w:rsidR="00C26715" w:rsidRPr="0076237C" w:rsidRDefault="007D3A1F" w:rsidP="00494910">
      <w:pPr>
        <w:pStyle w:val="Akapitzlist"/>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t>wyrażamy zgodę na wprowadzenie skanu naszej oferty do Platformy Zakupowej Zamawiającego,</w:t>
      </w:r>
    </w:p>
    <w:p w14:paraId="3B3672BE" w14:textId="0F2AE919" w:rsidR="00C26715" w:rsidRPr="0076237C"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t>akceptuję(</w:t>
      </w:r>
      <w:proofErr w:type="spellStart"/>
      <w:r w:rsidRPr="0076237C">
        <w:rPr>
          <w:rFonts w:asciiTheme="minorHAnsi" w:hAnsiTheme="minorHAnsi" w:cstheme="minorHAnsi"/>
          <w:sz w:val="20"/>
          <w:szCs w:val="20"/>
        </w:rPr>
        <w:t>emy</w:t>
      </w:r>
      <w:proofErr w:type="spellEnd"/>
      <w:r w:rsidRPr="0076237C">
        <w:rPr>
          <w:rFonts w:asciiTheme="minorHAnsi" w:hAnsiTheme="minorHAnsi" w:cstheme="minorHAnsi"/>
          <w:sz w:val="20"/>
          <w:szCs w:val="20"/>
        </w:rPr>
        <w:t>) treść Warunków Zamówienia i w razie wybrania mojej (naszej) oferty zobowiązuję(</w:t>
      </w:r>
      <w:proofErr w:type="spellStart"/>
      <w:r w:rsidRPr="0076237C">
        <w:rPr>
          <w:rFonts w:asciiTheme="minorHAnsi" w:hAnsiTheme="minorHAnsi" w:cstheme="minorHAnsi"/>
          <w:sz w:val="20"/>
          <w:szCs w:val="20"/>
        </w:rPr>
        <w:t>emy</w:t>
      </w:r>
      <w:proofErr w:type="spellEnd"/>
      <w:r w:rsidRPr="0076237C">
        <w:rPr>
          <w:rFonts w:asciiTheme="minorHAnsi" w:hAnsiTheme="minorHAnsi" w:cstheme="minorHAnsi"/>
          <w:sz w:val="20"/>
          <w:szCs w:val="20"/>
        </w:rPr>
        <w:t xml:space="preserve">) się do podpisania Umowy, zgodnej z projektem stanowiącym </w:t>
      </w:r>
      <w:r w:rsidRPr="0076237C">
        <w:rPr>
          <w:rFonts w:asciiTheme="minorHAnsi" w:hAnsiTheme="minorHAnsi" w:cstheme="minorHAnsi"/>
          <w:b/>
          <w:sz w:val="20"/>
          <w:szCs w:val="20"/>
        </w:rPr>
        <w:t xml:space="preserve">Załącznik nr </w:t>
      </w:r>
      <w:r w:rsidR="0063072A" w:rsidRPr="0076237C">
        <w:rPr>
          <w:rFonts w:asciiTheme="minorHAnsi" w:hAnsiTheme="minorHAnsi" w:cstheme="minorHAnsi"/>
          <w:b/>
          <w:sz w:val="20"/>
          <w:szCs w:val="20"/>
        </w:rPr>
        <w:t>8</w:t>
      </w:r>
      <w:r w:rsidR="00756F94" w:rsidRPr="0076237C">
        <w:rPr>
          <w:rFonts w:asciiTheme="minorHAnsi" w:hAnsiTheme="minorHAnsi" w:cstheme="minorHAnsi"/>
          <w:b/>
          <w:sz w:val="20"/>
          <w:szCs w:val="20"/>
        </w:rPr>
        <w:t xml:space="preserve"> </w:t>
      </w:r>
      <w:r w:rsidRPr="0076237C">
        <w:rPr>
          <w:rFonts w:asciiTheme="minorHAnsi" w:hAnsiTheme="minorHAnsi" w:cstheme="minorHAnsi"/>
          <w:b/>
          <w:sz w:val="20"/>
          <w:szCs w:val="20"/>
        </w:rPr>
        <w:t>do Warunków Zamówienia</w:t>
      </w:r>
      <w:r w:rsidRPr="0076237C">
        <w:rPr>
          <w:rFonts w:asciiTheme="minorHAnsi" w:hAnsiTheme="minorHAnsi" w:cstheme="minorHAnsi"/>
          <w:sz w:val="20"/>
          <w:szCs w:val="20"/>
        </w:rPr>
        <w:t>,</w:t>
      </w:r>
    </w:p>
    <w:p w14:paraId="728A4782" w14:textId="77777777" w:rsidR="00C26715" w:rsidRPr="0076237C"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lastRenderedPageBreak/>
        <w:t>wszelkie informacje zawarte w formularzu oferty wraz z załącznikami są zgodne ze stanem faktycznym,</w:t>
      </w:r>
    </w:p>
    <w:p w14:paraId="6C0413A9" w14:textId="7425DB10" w:rsidR="007D3A1F" w:rsidRPr="0076237C"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t>zapoznałem(liśmy) się z postanowieniami kodeksu postępowania dla dostawców i partnerów biznesowych Grupy ENEA dostępnymi pod adresem</w:t>
      </w:r>
      <w:r w:rsidR="00B86F9C" w:rsidRPr="0076237C">
        <w:rPr>
          <w:rFonts w:asciiTheme="minorHAnsi" w:hAnsiTheme="minorHAnsi" w:cstheme="minorHAnsi"/>
          <w:sz w:val="20"/>
          <w:szCs w:val="20"/>
        </w:rPr>
        <w:t xml:space="preserve"> </w:t>
      </w:r>
      <w:hyperlink r:id="rId12" w:history="1">
        <w:r w:rsidR="00B86F9C" w:rsidRPr="0076237C">
          <w:rPr>
            <w:rStyle w:val="Hipercze"/>
            <w:rFonts w:asciiTheme="minorHAnsi" w:hAnsiTheme="minorHAnsi" w:cstheme="minorHAnsi"/>
            <w:sz w:val="20"/>
            <w:szCs w:val="20"/>
          </w:rPr>
          <w:t>https://www.enea.pl/pl/grupaenea/compliance/kodeks-kontrahentow</w:t>
        </w:r>
      </w:hyperlink>
      <w:r w:rsidR="00B86F9C" w:rsidRPr="0076237C">
        <w:rPr>
          <w:rFonts w:asciiTheme="minorHAnsi" w:hAnsiTheme="minorHAnsi" w:cstheme="minorHAnsi"/>
          <w:sz w:val="20"/>
          <w:szCs w:val="20"/>
        </w:rPr>
        <w:t xml:space="preserve"> </w:t>
      </w:r>
      <w:r w:rsidRPr="0076237C">
        <w:rPr>
          <w:rFonts w:asciiTheme="minorHAnsi" w:hAnsiTheme="minorHAnsi" w:cstheme="minorHAnsi"/>
          <w:sz w:val="20"/>
          <w:szCs w:val="20"/>
        </w:rPr>
        <w:t>oraz zobowiązuję(</w:t>
      </w:r>
      <w:proofErr w:type="spellStart"/>
      <w:r w:rsidRPr="0076237C">
        <w:rPr>
          <w:rFonts w:asciiTheme="minorHAnsi" w:hAnsiTheme="minorHAnsi" w:cstheme="minorHAnsi"/>
          <w:sz w:val="20"/>
          <w:szCs w:val="20"/>
        </w:rPr>
        <w:t>emy</w:t>
      </w:r>
      <w:proofErr w:type="spellEnd"/>
      <w:r w:rsidRPr="0076237C">
        <w:rPr>
          <w:rFonts w:asciiTheme="minorHAnsi" w:hAnsiTheme="minorHAnsi" w:cstheme="minorHAnsi"/>
          <w:sz w:val="20"/>
          <w:szCs w:val="20"/>
        </w:rPr>
        <w:t xml:space="preserve">) się do ich przestrzegania, </w:t>
      </w:r>
    </w:p>
    <w:p w14:paraId="346007E6" w14:textId="0A488AB7" w:rsidR="007D3A1F" w:rsidRPr="0076237C" w:rsidRDefault="007D3A1F" w:rsidP="00C54CC4">
      <w:pPr>
        <w:pStyle w:val="Akapitzlist"/>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76237C" w:rsidRDefault="007D3A1F" w:rsidP="00C54CC4">
      <w:pPr>
        <w:numPr>
          <w:ilvl w:val="0"/>
          <w:numId w:val="18"/>
        </w:numPr>
        <w:spacing w:before="0" w:line="276" w:lineRule="auto"/>
        <w:rPr>
          <w:rFonts w:asciiTheme="minorHAnsi" w:hAnsiTheme="minorHAnsi" w:cstheme="minorHAnsi"/>
          <w:sz w:val="20"/>
          <w:szCs w:val="20"/>
        </w:rPr>
      </w:pPr>
      <w:r w:rsidRPr="0076237C">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76237C" w:rsidRDefault="007D3A1F" w:rsidP="003D3A2E">
      <w:pPr>
        <w:spacing w:before="0" w:line="276" w:lineRule="auto"/>
        <w:ind w:left="720"/>
        <w:rPr>
          <w:rFonts w:asciiTheme="minorHAnsi" w:hAnsiTheme="minorHAnsi" w:cstheme="minorHAnsi"/>
          <w:sz w:val="20"/>
          <w:szCs w:val="20"/>
        </w:rPr>
      </w:pPr>
      <w:r w:rsidRPr="0076237C">
        <w:rPr>
          <w:rFonts w:asciiTheme="minorHAnsi" w:hAnsiTheme="minorHAnsi" w:cstheme="minorHAnsi"/>
          <w:sz w:val="20"/>
          <w:szCs w:val="20"/>
        </w:rPr>
        <w:fldChar w:fldCharType="begin">
          <w:ffData>
            <w:name w:val="Wybór1"/>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tak / </w:t>
      </w:r>
      <w:r w:rsidRPr="0076237C">
        <w:rPr>
          <w:rFonts w:asciiTheme="minorHAnsi" w:hAnsiTheme="minorHAnsi" w:cstheme="minorHAnsi"/>
          <w:sz w:val="20"/>
          <w:szCs w:val="20"/>
        </w:rPr>
        <w:fldChar w:fldCharType="begin">
          <w:ffData>
            <w:name w:val="Wybór2"/>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nie</w:t>
      </w:r>
    </w:p>
    <w:p w14:paraId="009ABC80" w14:textId="77777777" w:rsidR="007D3A1F" w:rsidRPr="0076237C" w:rsidRDefault="007D3A1F" w:rsidP="00C54CC4">
      <w:pPr>
        <w:pStyle w:val="Akapitzlist"/>
        <w:numPr>
          <w:ilvl w:val="0"/>
          <w:numId w:val="18"/>
        </w:numPr>
        <w:spacing w:after="0"/>
        <w:jc w:val="both"/>
        <w:rPr>
          <w:rFonts w:asciiTheme="minorHAnsi" w:hAnsiTheme="minorHAnsi" w:cstheme="minorHAnsi"/>
          <w:sz w:val="20"/>
          <w:szCs w:val="20"/>
        </w:rPr>
      </w:pPr>
      <w:r w:rsidRPr="0076237C">
        <w:rPr>
          <w:rFonts w:asciiTheme="minorHAnsi" w:hAnsiTheme="minorHAnsi" w:cstheme="minorHAnsi"/>
          <w:sz w:val="20"/>
          <w:szCs w:val="20"/>
        </w:rPr>
        <w:t>osobą uprawnioną do udzielania wyjaśnień Zamawiającemu w imieniu Wykonawcy jest:</w:t>
      </w:r>
    </w:p>
    <w:p w14:paraId="68D78AD8" w14:textId="29EA1341" w:rsidR="00A46244" w:rsidRPr="0076237C" w:rsidRDefault="007D3A1F" w:rsidP="003D3A2E">
      <w:pPr>
        <w:pStyle w:val="Akapitzlist"/>
        <w:spacing w:after="0"/>
        <w:ind w:left="714"/>
        <w:jc w:val="both"/>
        <w:rPr>
          <w:rFonts w:asciiTheme="minorHAnsi" w:hAnsiTheme="minorHAnsi" w:cstheme="minorHAnsi"/>
          <w:iCs/>
          <w:sz w:val="20"/>
          <w:szCs w:val="20"/>
        </w:rPr>
      </w:pPr>
      <w:r w:rsidRPr="0076237C">
        <w:rPr>
          <w:rFonts w:asciiTheme="minorHAnsi" w:hAnsiTheme="minorHAnsi" w:cstheme="minorHAnsi"/>
          <w:iCs/>
          <w:sz w:val="20"/>
          <w:szCs w:val="20"/>
        </w:rPr>
        <w:t>Pan(i) …………………………………………..………. , tel.: …………………………………………….. e-mail: …………………………....</w:t>
      </w:r>
    </w:p>
    <w:p w14:paraId="5400DB0E" w14:textId="7D36B80F" w:rsidR="002E7DB3" w:rsidRPr="0076237C" w:rsidRDefault="003B17F3" w:rsidP="00C54CC4">
      <w:pPr>
        <w:pStyle w:val="Akapitzlist"/>
        <w:numPr>
          <w:ilvl w:val="0"/>
          <w:numId w:val="18"/>
        </w:numPr>
        <w:spacing w:after="0"/>
        <w:jc w:val="both"/>
        <w:rPr>
          <w:rFonts w:asciiTheme="minorHAnsi" w:hAnsiTheme="minorHAnsi" w:cstheme="minorHAnsi"/>
          <w:iCs/>
          <w:sz w:val="20"/>
          <w:szCs w:val="20"/>
        </w:rPr>
      </w:pPr>
      <w:r w:rsidRPr="0076237C">
        <w:rPr>
          <w:rFonts w:asciiTheme="minorHAnsi" w:hAnsiTheme="minorHAnsi" w:cstheme="minorHAnsi"/>
          <w:sz w:val="20"/>
          <w:szCs w:val="20"/>
          <w:lang w:eastAsia="pl-PL"/>
        </w:rPr>
        <w:t>informacje o aukcji elektronicznej należy przesłać na adres e-mail: ………………….…….……...</w:t>
      </w:r>
    </w:p>
    <w:p w14:paraId="37401062" w14:textId="770AAF4E" w:rsidR="00B2372D" w:rsidRPr="0076237C" w:rsidRDefault="00B2372D" w:rsidP="001B118A">
      <w:pPr>
        <w:pStyle w:val="Akapitzlist"/>
        <w:spacing w:after="0"/>
        <w:jc w:val="both"/>
        <w:rPr>
          <w:rFonts w:asciiTheme="minorHAnsi" w:hAnsiTheme="minorHAnsi" w:cstheme="minorHAnsi"/>
          <w:b/>
          <w:bCs/>
          <w:iCs/>
          <w:color w:val="FF0000"/>
          <w:sz w:val="20"/>
          <w:szCs w:val="20"/>
        </w:rPr>
      </w:pPr>
      <w:r w:rsidRPr="0076237C">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76237C" w:rsidRDefault="00FA14E7" w:rsidP="00C54CC4">
      <w:pPr>
        <w:pStyle w:val="Akapitzlist"/>
        <w:numPr>
          <w:ilvl w:val="0"/>
          <w:numId w:val="18"/>
        </w:numPr>
        <w:spacing w:after="0"/>
        <w:jc w:val="both"/>
        <w:rPr>
          <w:rFonts w:asciiTheme="minorHAnsi" w:hAnsiTheme="minorHAnsi" w:cstheme="minorHAnsi"/>
          <w:sz w:val="20"/>
          <w:szCs w:val="20"/>
        </w:rPr>
      </w:pPr>
      <w:r w:rsidRPr="0076237C">
        <w:rPr>
          <w:rFonts w:asciiTheme="minorHAnsi" w:hAnsiTheme="minorHAnsi" w:cstheme="minorHAnsi"/>
          <w:b/>
          <w:sz w:val="20"/>
          <w:szCs w:val="20"/>
        </w:rPr>
        <w:t>Dane osobowe reprezentantów, koordynatorów i personelu Zamawiającego</w:t>
      </w:r>
      <w:r w:rsidRPr="0076237C">
        <w:rPr>
          <w:rFonts w:asciiTheme="minorHAnsi" w:hAnsiTheme="minorHAnsi" w:cstheme="minorHAnsi"/>
          <w:sz w:val="20"/>
          <w:szCs w:val="20"/>
        </w:rPr>
        <w:t xml:space="preserve"> </w:t>
      </w:r>
      <w:r w:rsidRPr="0076237C">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76237C">
        <w:rPr>
          <w:rFonts w:asciiTheme="minorHAnsi" w:hAnsiTheme="minorHAnsi" w:cstheme="minorHAnsi"/>
          <w:sz w:val="20"/>
          <w:szCs w:val="20"/>
        </w:rPr>
        <w:t>, której treść:</w:t>
      </w:r>
    </w:p>
    <w:p w14:paraId="1B435192" w14:textId="60F71C5B" w:rsidR="00187B0B" w:rsidRPr="0076237C" w:rsidRDefault="00187B0B" w:rsidP="00711BFF">
      <w:pPr>
        <w:pStyle w:val="Akapitzlist"/>
        <w:spacing w:after="0"/>
        <w:jc w:val="both"/>
        <w:rPr>
          <w:rFonts w:asciiTheme="minorHAnsi" w:hAnsiTheme="minorHAnsi" w:cstheme="minorHAnsi"/>
          <w:iCs/>
          <w:sz w:val="20"/>
          <w:szCs w:val="20"/>
        </w:rPr>
      </w:pPr>
      <w:r w:rsidRPr="0076237C">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pl-PL"/>
        </w:rPr>
        <w:instrText xml:space="preserve"> FORMCHECKBOX </w:instrText>
      </w:r>
      <w:r w:rsidR="001D13A9">
        <w:rPr>
          <w:rFonts w:asciiTheme="minorHAnsi" w:hAnsiTheme="minorHAnsi" w:cstheme="minorHAnsi"/>
          <w:sz w:val="20"/>
          <w:szCs w:val="20"/>
          <w:lang w:eastAsia="pl-PL"/>
        </w:rPr>
      </w:r>
      <w:r w:rsidR="001D13A9">
        <w:rPr>
          <w:rFonts w:asciiTheme="minorHAnsi" w:hAnsiTheme="minorHAnsi" w:cstheme="minorHAnsi"/>
          <w:sz w:val="20"/>
          <w:szCs w:val="20"/>
          <w:lang w:eastAsia="pl-PL"/>
        </w:rPr>
        <w:fldChar w:fldCharType="separate"/>
      </w:r>
      <w:r w:rsidRPr="0076237C">
        <w:rPr>
          <w:rFonts w:asciiTheme="minorHAnsi" w:hAnsiTheme="minorHAnsi" w:cstheme="minorHAnsi"/>
          <w:sz w:val="20"/>
          <w:szCs w:val="20"/>
          <w:lang w:eastAsia="pl-PL"/>
        </w:rPr>
        <w:fldChar w:fldCharType="end"/>
      </w:r>
      <w:r w:rsidRPr="0076237C">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Pr="0076237C" w:rsidRDefault="00187B0B" w:rsidP="003D3A2E">
      <w:pPr>
        <w:pStyle w:val="Akapitzlist"/>
        <w:spacing w:after="0"/>
        <w:rPr>
          <w:rFonts w:asciiTheme="minorHAnsi" w:hAnsiTheme="minorHAnsi" w:cstheme="minorHAnsi"/>
          <w:sz w:val="20"/>
          <w:szCs w:val="20"/>
          <w:lang w:eastAsia="pl-PL"/>
        </w:rPr>
      </w:pPr>
      <w:r w:rsidRPr="0076237C">
        <w:rPr>
          <w:rFonts w:asciiTheme="minorHAnsi" w:hAnsiTheme="minorHAnsi" w:cstheme="minorHAnsi"/>
          <w:sz w:val="20"/>
          <w:szCs w:val="20"/>
          <w:lang w:eastAsia="pl-PL"/>
        </w:rPr>
        <w:t>(uzupeł</w:t>
      </w:r>
      <w:r w:rsidR="003D3A2E" w:rsidRPr="0076237C">
        <w:rPr>
          <w:rFonts w:asciiTheme="minorHAnsi" w:hAnsiTheme="minorHAnsi" w:cstheme="minorHAnsi"/>
          <w:sz w:val="20"/>
          <w:szCs w:val="20"/>
          <w:lang w:eastAsia="pl-PL"/>
        </w:rPr>
        <w:t xml:space="preserve">nić - jeśli dotyczy) </w:t>
      </w:r>
      <w:r w:rsidR="003D3A2E" w:rsidRPr="0076237C">
        <w:rPr>
          <w:rFonts w:asciiTheme="minorHAnsi" w:hAnsiTheme="minorHAnsi" w:cstheme="minorHAnsi"/>
          <w:sz w:val="20"/>
          <w:szCs w:val="20"/>
          <w:lang w:eastAsia="pl-PL"/>
        </w:rPr>
        <w:br/>
      </w:r>
      <w:r w:rsidRPr="0076237C">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pl-PL"/>
        </w:rPr>
        <w:instrText xml:space="preserve"> FORMCHECKBOX </w:instrText>
      </w:r>
      <w:r w:rsidR="001D13A9">
        <w:rPr>
          <w:rFonts w:asciiTheme="minorHAnsi" w:hAnsiTheme="minorHAnsi" w:cstheme="minorHAnsi"/>
          <w:sz w:val="20"/>
          <w:szCs w:val="20"/>
          <w:lang w:eastAsia="pl-PL"/>
        </w:rPr>
      </w:r>
      <w:r w:rsidR="001D13A9">
        <w:rPr>
          <w:rFonts w:asciiTheme="minorHAnsi" w:hAnsiTheme="minorHAnsi" w:cstheme="minorHAnsi"/>
          <w:sz w:val="20"/>
          <w:szCs w:val="20"/>
          <w:lang w:eastAsia="pl-PL"/>
        </w:rPr>
        <w:fldChar w:fldCharType="separate"/>
      </w:r>
      <w:r w:rsidRPr="0076237C">
        <w:rPr>
          <w:rFonts w:asciiTheme="minorHAnsi" w:hAnsiTheme="minorHAnsi" w:cstheme="minorHAnsi"/>
          <w:sz w:val="20"/>
          <w:szCs w:val="20"/>
          <w:lang w:eastAsia="pl-PL"/>
        </w:rPr>
        <w:fldChar w:fldCharType="end"/>
      </w:r>
      <w:r w:rsidRPr="0076237C">
        <w:rPr>
          <w:rFonts w:asciiTheme="minorHAnsi" w:hAnsiTheme="minorHAnsi" w:cstheme="minorHAnsi"/>
          <w:sz w:val="20"/>
          <w:szCs w:val="20"/>
          <w:lang w:eastAsia="pl-PL"/>
        </w:rPr>
        <w:t xml:space="preserve"> przekazana zosta</w:t>
      </w:r>
      <w:r w:rsidR="00976F05" w:rsidRPr="0076237C">
        <w:rPr>
          <w:rFonts w:asciiTheme="minorHAnsi" w:hAnsiTheme="minorHAnsi" w:cstheme="minorHAnsi"/>
          <w:sz w:val="20"/>
          <w:szCs w:val="20"/>
          <w:lang w:eastAsia="pl-PL"/>
        </w:rPr>
        <w:t>ła</w:t>
      </w:r>
      <w:r w:rsidRPr="0076237C">
        <w:rPr>
          <w:rFonts w:asciiTheme="minorHAnsi" w:hAnsiTheme="minorHAnsi" w:cstheme="minorHAnsi"/>
          <w:sz w:val="20"/>
          <w:szCs w:val="20"/>
          <w:lang w:eastAsia="pl-PL"/>
        </w:rPr>
        <w:t xml:space="preserve"> jako załącznik do oferty</w:t>
      </w:r>
      <w:r w:rsidR="00976F05" w:rsidRPr="0076237C">
        <w:rPr>
          <w:rFonts w:asciiTheme="minorHAnsi" w:hAnsiTheme="minorHAnsi" w:cstheme="minorHAnsi"/>
          <w:sz w:val="20"/>
          <w:szCs w:val="20"/>
          <w:lang w:eastAsia="pl-PL"/>
        </w:rPr>
        <w:t xml:space="preserve"> (odrębny dokument)</w:t>
      </w:r>
    </w:p>
    <w:p w14:paraId="6E5977D2" w14:textId="77777777" w:rsidR="00B2372D" w:rsidRPr="0076237C"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76237C">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76237C"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76237C"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76237C">
        <w:rPr>
          <w:rFonts w:asciiTheme="minorHAnsi" w:hAnsiTheme="minorHAnsi" w:cstheme="minorHAnsi"/>
          <w:iCs/>
          <w:sz w:val="20"/>
          <w:szCs w:val="20"/>
        </w:rPr>
        <w:t>W przypadku wybrania naszej oferty jako najkorzystniejszej podaje</w:t>
      </w:r>
      <w:r w:rsidR="00756F94" w:rsidRPr="0076237C">
        <w:rPr>
          <w:rFonts w:asciiTheme="minorHAnsi" w:hAnsiTheme="minorHAnsi" w:cstheme="minorHAnsi"/>
          <w:iCs/>
          <w:sz w:val="20"/>
          <w:szCs w:val="20"/>
        </w:rPr>
        <w:t>my dane, niezbędne do zawarcia U</w:t>
      </w:r>
      <w:r w:rsidRPr="0076237C">
        <w:rPr>
          <w:rFonts w:asciiTheme="minorHAnsi" w:hAnsiTheme="minorHAnsi" w:cstheme="minorHAnsi"/>
          <w:iCs/>
          <w:sz w:val="20"/>
          <w:szCs w:val="20"/>
        </w:rPr>
        <w:t xml:space="preserve">mowy: </w:t>
      </w:r>
    </w:p>
    <w:p w14:paraId="122AE2AE" w14:textId="77777777" w:rsidR="00D14E47" w:rsidRPr="0076237C" w:rsidRDefault="00D14E47" w:rsidP="003D3A2E">
      <w:pPr>
        <w:spacing w:before="0" w:line="276" w:lineRule="auto"/>
        <w:ind w:left="482"/>
        <w:contextualSpacing/>
        <w:rPr>
          <w:rFonts w:asciiTheme="minorHAnsi" w:hAnsiTheme="minorHAnsi" w:cstheme="minorHAnsi"/>
          <w:sz w:val="20"/>
          <w:szCs w:val="20"/>
          <w:u w:val="single"/>
        </w:rPr>
      </w:pPr>
      <w:r w:rsidRPr="0076237C">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76237C" w:rsidRDefault="00D14E47" w:rsidP="0076237C">
      <w:pPr>
        <w:numPr>
          <w:ilvl w:val="2"/>
          <w:numId w:val="39"/>
        </w:numPr>
        <w:spacing w:before="0" w:line="276" w:lineRule="auto"/>
        <w:ind w:left="851" w:right="402" w:hanging="425"/>
        <w:contextualSpacing/>
        <w:rPr>
          <w:rFonts w:asciiTheme="minorHAnsi" w:hAnsiTheme="minorHAnsi" w:cstheme="minorHAnsi"/>
          <w:sz w:val="20"/>
          <w:szCs w:val="20"/>
        </w:rPr>
      </w:pPr>
      <w:r w:rsidRPr="0076237C">
        <w:rPr>
          <w:rFonts w:asciiTheme="minorHAnsi" w:hAnsiTheme="minorHAnsi" w:cstheme="minorHAnsi"/>
          <w:sz w:val="20"/>
          <w:szCs w:val="20"/>
        </w:rPr>
        <w:t xml:space="preserve">W moim(naszym) imieniu umowę zawrze Pan(i)………. Pełniący(a) funkcję………. </w:t>
      </w:r>
    </w:p>
    <w:p w14:paraId="59D3B9F9" w14:textId="3E9AAC63" w:rsidR="00D14E47" w:rsidRPr="0076237C" w:rsidRDefault="00D14E47" w:rsidP="0076237C">
      <w:pPr>
        <w:numPr>
          <w:ilvl w:val="2"/>
          <w:numId w:val="39"/>
        </w:numPr>
        <w:spacing w:before="0" w:line="276" w:lineRule="auto"/>
        <w:ind w:left="851" w:right="402" w:hanging="425"/>
        <w:contextualSpacing/>
        <w:rPr>
          <w:rFonts w:asciiTheme="minorHAnsi" w:hAnsiTheme="minorHAnsi" w:cstheme="minorHAnsi"/>
          <w:sz w:val="20"/>
          <w:szCs w:val="20"/>
        </w:rPr>
      </w:pPr>
      <w:r w:rsidRPr="0076237C">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76237C" w:rsidRDefault="00D14E47" w:rsidP="003D3A2E">
      <w:pPr>
        <w:spacing w:before="0" w:line="276" w:lineRule="auto"/>
        <w:ind w:left="851" w:right="402"/>
        <w:contextualSpacing/>
        <w:rPr>
          <w:rFonts w:asciiTheme="minorHAnsi" w:hAnsiTheme="minorHAnsi" w:cstheme="minorHAnsi"/>
          <w:sz w:val="20"/>
          <w:szCs w:val="20"/>
        </w:rPr>
      </w:pPr>
      <w:r w:rsidRPr="0076237C">
        <w:rPr>
          <w:rFonts w:asciiTheme="minorHAnsi" w:hAnsiTheme="minorHAnsi" w:cstheme="minorHAnsi"/>
          <w:sz w:val="20"/>
          <w:szCs w:val="20"/>
        </w:rPr>
        <w:t>Imię</w:t>
      </w:r>
      <w:r w:rsidR="00756F94" w:rsidRPr="0076237C">
        <w:rPr>
          <w:rFonts w:asciiTheme="minorHAnsi" w:hAnsiTheme="minorHAnsi" w:cstheme="minorHAnsi"/>
          <w:sz w:val="20"/>
          <w:szCs w:val="20"/>
        </w:rPr>
        <w:t xml:space="preserve"> i</w:t>
      </w:r>
      <w:r w:rsidRPr="0076237C">
        <w:rPr>
          <w:rFonts w:asciiTheme="minorHAnsi" w:hAnsiTheme="minorHAnsi" w:cstheme="minorHAnsi"/>
          <w:sz w:val="20"/>
          <w:szCs w:val="20"/>
        </w:rPr>
        <w:t xml:space="preserve"> nazwisko: </w:t>
      </w:r>
    </w:p>
    <w:p w14:paraId="4E5B8164" w14:textId="77777777" w:rsidR="00D14E47" w:rsidRPr="0076237C" w:rsidRDefault="00D14E47" w:rsidP="003D3A2E">
      <w:pPr>
        <w:spacing w:before="0" w:line="276" w:lineRule="auto"/>
        <w:ind w:left="851" w:right="402"/>
        <w:contextualSpacing/>
        <w:rPr>
          <w:rFonts w:asciiTheme="minorHAnsi" w:hAnsiTheme="minorHAnsi" w:cstheme="minorHAnsi"/>
          <w:sz w:val="20"/>
          <w:szCs w:val="20"/>
        </w:rPr>
      </w:pPr>
      <w:r w:rsidRPr="0076237C">
        <w:rPr>
          <w:rFonts w:asciiTheme="minorHAnsi" w:hAnsiTheme="minorHAnsi" w:cstheme="minorHAnsi"/>
          <w:sz w:val="20"/>
          <w:szCs w:val="20"/>
        </w:rPr>
        <w:t>e–mail – …..</w:t>
      </w:r>
    </w:p>
    <w:p w14:paraId="277FB232" w14:textId="6EDB0DC7" w:rsidR="00D14E47" w:rsidRPr="0076237C" w:rsidRDefault="00D14E47" w:rsidP="003D3A2E">
      <w:pPr>
        <w:spacing w:before="0" w:line="276" w:lineRule="auto"/>
        <w:ind w:left="851" w:right="402"/>
        <w:contextualSpacing/>
        <w:rPr>
          <w:rFonts w:asciiTheme="minorHAnsi" w:hAnsiTheme="minorHAnsi" w:cstheme="minorHAnsi"/>
          <w:sz w:val="20"/>
          <w:szCs w:val="20"/>
        </w:rPr>
      </w:pPr>
      <w:r w:rsidRPr="0076237C">
        <w:rPr>
          <w:rFonts w:asciiTheme="minorHAnsi" w:hAnsiTheme="minorHAnsi" w:cstheme="minorHAnsi"/>
          <w:sz w:val="20"/>
          <w:szCs w:val="20"/>
        </w:rPr>
        <w:t>nr tel.</w:t>
      </w:r>
      <w:r w:rsidR="00942D67" w:rsidRPr="0076237C">
        <w:rPr>
          <w:rFonts w:asciiTheme="minorHAnsi" w:hAnsiTheme="minorHAnsi" w:cstheme="minorHAnsi"/>
          <w:sz w:val="20"/>
          <w:szCs w:val="20"/>
        </w:rPr>
        <w:t xml:space="preserve"> </w:t>
      </w:r>
      <w:r w:rsidRPr="0076237C">
        <w:rPr>
          <w:rFonts w:asciiTheme="minorHAnsi" w:hAnsiTheme="minorHAnsi" w:cstheme="minorHAnsi"/>
          <w:sz w:val="20"/>
          <w:szCs w:val="20"/>
        </w:rPr>
        <w:t>…..</w:t>
      </w:r>
    </w:p>
    <w:p w14:paraId="68E3EBF9" w14:textId="2E2C5307" w:rsidR="00D14E47" w:rsidRPr="0076237C" w:rsidRDefault="00D14E47" w:rsidP="0076237C">
      <w:pPr>
        <w:numPr>
          <w:ilvl w:val="2"/>
          <w:numId w:val="39"/>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76237C">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76237C" w:rsidRDefault="00D14E47" w:rsidP="003D3A2E">
      <w:pPr>
        <w:spacing w:before="0" w:line="276" w:lineRule="auto"/>
        <w:ind w:left="851" w:right="402"/>
        <w:contextualSpacing/>
        <w:rPr>
          <w:rFonts w:asciiTheme="minorHAnsi" w:hAnsiTheme="minorHAnsi" w:cstheme="minorHAnsi"/>
          <w:sz w:val="20"/>
          <w:szCs w:val="20"/>
        </w:rPr>
      </w:pPr>
      <w:r w:rsidRPr="0076237C">
        <w:rPr>
          <w:rFonts w:asciiTheme="minorHAnsi" w:hAnsiTheme="minorHAnsi" w:cstheme="minorHAnsi"/>
          <w:sz w:val="20"/>
          <w:szCs w:val="20"/>
        </w:rPr>
        <w:fldChar w:fldCharType="begin">
          <w:ffData>
            <w:name w:val="Wybór1"/>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dostępna jest na stronach internetowych Wykonawcy - link do klauzul; </w:t>
      </w:r>
      <w:hyperlink r:id="rId13" w:history="1">
        <w:r w:rsidRPr="0076237C">
          <w:rPr>
            <w:rFonts w:asciiTheme="minorHAnsi" w:hAnsiTheme="minorHAnsi" w:cstheme="minorHAnsi"/>
            <w:color w:val="0000FF"/>
            <w:sz w:val="20"/>
            <w:szCs w:val="20"/>
            <w:u w:val="single"/>
          </w:rPr>
          <w:t>http://www. ……</w:t>
        </w:r>
      </w:hyperlink>
      <w:r w:rsidRPr="0076237C">
        <w:rPr>
          <w:rFonts w:asciiTheme="minorHAnsi" w:hAnsiTheme="minorHAnsi" w:cstheme="minorHAnsi"/>
          <w:b/>
          <w:i/>
          <w:sz w:val="20"/>
          <w:szCs w:val="20"/>
        </w:rPr>
        <w:t xml:space="preserve"> (uzupełnić - jeśli dotyczy) </w:t>
      </w:r>
    </w:p>
    <w:p w14:paraId="653640CD" w14:textId="77777777" w:rsidR="00D14E47" w:rsidRPr="0076237C" w:rsidRDefault="00D14E47" w:rsidP="003D3A2E">
      <w:pPr>
        <w:spacing w:before="0" w:line="276" w:lineRule="auto"/>
        <w:ind w:left="851" w:right="402"/>
        <w:contextualSpacing/>
        <w:rPr>
          <w:rFonts w:asciiTheme="minorHAnsi" w:hAnsiTheme="minorHAnsi" w:cstheme="minorHAnsi"/>
          <w:iCs/>
          <w:sz w:val="20"/>
          <w:szCs w:val="20"/>
        </w:rPr>
      </w:pPr>
      <w:r w:rsidRPr="0076237C">
        <w:rPr>
          <w:rFonts w:asciiTheme="minorHAnsi" w:hAnsiTheme="minorHAnsi" w:cstheme="minorHAnsi"/>
          <w:sz w:val="20"/>
          <w:szCs w:val="20"/>
        </w:rPr>
        <w:fldChar w:fldCharType="begin">
          <w:ffData>
            <w:name w:val="Wybór1"/>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76237C"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76237C" w:rsidRDefault="000475AD" w:rsidP="003D3A2E">
            <w:pPr>
              <w:spacing w:before="0" w:line="276" w:lineRule="auto"/>
              <w:rPr>
                <w:rFonts w:asciiTheme="minorHAnsi" w:hAnsiTheme="minorHAnsi" w:cstheme="minorHAnsi"/>
                <w:sz w:val="20"/>
                <w:szCs w:val="20"/>
              </w:rPr>
            </w:pPr>
          </w:p>
        </w:tc>
      </w:tr>
      <w:tr w:rsidR="000475AD" w:rsidRPr="0076237C" w14:paraId="437FAE71" w14:textId="77777777" w:rsidTr="007D3A1F">
        <w:trPr>
          <w:jc w:val="center"/>
        </w:trPr>
        <w:tc>
          <w:tcPr>
            <w:tcW w:w="4060" w:type="dxa"/>
            <w:tcBorders>
              <w:top w:val="nil"/>
              <w:left w:val="nil"/>
              <w:bottom w:val="nil"/>
              <w:right w:val="nil"/>
            </w:tcBorders>
          </w:tcPr>
          <w:p w14:paraId="3169D0E5" w14:textId="494A74F0" w:rsidR="000475AD" w:rsidRPr="0076237C" w:rsidRDefault="000475AD" w:rsidP="003D3A2E">
            <w:pPr>
              <w:spacing w:before="0" w:line="276" w:lineRule="auto"/>
              <w:jc w:val="center"/>
              <w:rPr>
                <w:rFonts w:asciiTheme="minorHAnsi" w:hAnsiTheme="minorHAnsi" w:cstheme="minorHAnsi"/>
                <w:b/>
                <w:sz w:val="20"/>
                <w:szCs w:val="20"/>
              </w:rPr>
            </w:pPr>
            <w:r w:rsidRPr="0076237C">
              <w:rPr>
                <w:rFonts w:asciiTheme="minorHAnsi" w:hAnsiTheme="minorHAnsi" w:cstheme="minorHAnsi"/>
                <w:b/>
                <w:sz w:val="20"/>
                <w:szCs w:val="20"/>
              </w:rPr>
              <w:t>Imię i nazwisko/podpis  przedstawiciela(i) Wykonawcy</w:t>
            </w:r>
          </w:p>
        </w:tc>
      </w:tr>
    </w:tbl>
    <w:p w14:paraId="66B436DE" w14:textId="77777777" w:rsidR="0084651D" w:rsidRPr="0076237C"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76237C"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4F4D80B1" w14:textId="25E56CD7" w:rsidR="00511E0F" w:rsidRPr="0076237C"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76237C">
        <w:rPr>
          <w:rFonts w:asciiTheme="minorHAnsi" w:hAnsiTheme="minorHAnsi" w:cstheme="minorHAnsi"/>
          <w:sz w:val="20"/>
          <w:szCs w:val="20"/>
          <w:u w:val="single"/>
        </w:rPr>
        <w:lastRenderedPageBreak/>
        <w:t xml:space="preserve">ZAŁĄCZNIK NR </w:t>
      </w:r>
      <w:r w:rsidR="003F62A6" w:rsidRPr="0076237C">
        <w:rPr>
          <w:rFonts w:asciiTheme="minorHAnsi" w:hAnsiTheme="minorHAnsi" w:cstheme="minorHAnsi"/>
          <w:sz w:val="20"/>
          <w:szCs w:val="20"/>
          <w:u w:val="single"/>
        </w:rPr>
        <w:t>2</w:t>
      </w:r>
      <w:r w:rsidRPr="0076237C">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76237C">
        <w:rPr>
          <w:rFonts w:asciiTheme="minorHAnsi" w:hAnsiTheme="minorHAnsi" w:cstheme="minorHAnsi"/>
          <w:sz w:val="20"/>
          <w:szCs w:val="20"/>
          <w:u w:val="single"/>
        </w:rPr>
        <w:t xml:space="preserve"> ORAZ SPEŁNENIU WARUNKÓW UDZIAŁU W POSTĘPOWANIU</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76237C" w14:paraId="103BD81F" w14:textId="77777777" w:rsidTr="007E762E">
        <w:trPr>
          <w:trHeight w:val="1562"/>
        </w:trPr>
        <w:tc>
          <w:tcPr>
            <w:tcW w:w="3850" w:type="dxa"/>
            <w:vAlign w:val="bottom"/>
          </w:tcPr>
          <w:p w14:paraId="57DE41B9" w14:textId="1763D65F" w:rsidR="00511E0F" w:rsidRPr="0076237C"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76237C">
              <w:rPr>
                <w:rFonts w:asciiTheme="minorHAnsi" w:hAnsiTheme="minorHAnsi" w:cstheme="minorHAnsi"/>
                <w:sz w:val="20"/>
                <w:szCs w:val="20"/>
              </w:rPr>
              <w:t xml:space="preserve">(nazwa </w:t>
            </w:r>
            <w:r w:rsidR="00511E0F" w:rsidRPr="0076237C">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76237C"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76237C" w:rsidRDefault="00A87092" w:rsidP="003D3A2E">
      <w:pPr>
        <w:spacing w:before="0" w:line="276" w:lineRule="auto"/>
        <w:rPr>
          <w:rFonts w:asciiTheme="minorHAnsi" w:hAnsiTheme="minorHAnsi" w:cstheme="minorHAnsi"/>
          <w:b/>
          <w:sz w:val="20"/>
          <w:szCs w:val="20"/>
        </w:rPr>
      </w:pPr>
    </w:p>
    <w:p w14:paraId="36E80641" w14:textId="4663F198" w:rsidR="00701667" w:rsidRPr="0076237C" w:rsidRDefault="00525E2D" w:rsidP="003D3A2E">
      <w:pPr>
        <w:spacing w:before="0" w:line="276" w:lineRule="auto"/>
        <w:jc w:val="center"/>
        <w:rPr>
          <w:rFonts w:asciiTheme="minorHAnsi" w:hAnsiTheme="minorHAnsi" w:cstheme="minorHAnsi"/>
          <w:b/>
          <w:sz w:val="20"/>
          <w:szCs w:val="20"/>
        </w:rPr>
      </w:pPr>
      <w:bookmarkStart w:id="5" w:name="_Hlk129247086"/>
      <w:r w:rsidRPr="00525E2D">
        <w:rPr>
          <w:rFonts w:asciiTheme="minorHAnsi" w:hAnsiTheme="minorHAnsi" w:cstheme="minorHAnsi"/>
          <w:b/>
          <w:bCs/>
          <w:color w:val="1F497D" w:themeColor="text2"/>
          <w:sz w:val="20"/>
          <w:szCs w:val="20"/>
        </w:rPr>
        <w:t xml:space="preserve">Zakup licencji zbiorowej Systemu Adobe (Adobe Volume </w:t>
      </w:r>
      <w:proofErr w:type="spellStart"/>
      <w:r w:rsidRPr="00525E2D">
        <w:rPr>
          <w:rFonts w:asciiTheme="minorHAnsi" w:hAnsiTheme="minorHAnsi" w:cstheme="minorHAnsi"/>
          <w:b/>
          <w:bCs/>
          <w:color w:val="1F497D" w:themeColor="text2"/>
          <w:sz w:val="20"/>
          <w:szCs w:val="20"/>
        </w:rPr>
        <w:t>Licensing</w:t>
      </w:r>
      <w:proofErr w:type="spellEnd"/>
      <w:r w:rsidRPr="00525E2D">
        <w:rPr>
          <w:rFonts w:asciiTheme="minorHAnsi" w:hAnsiTheme="minorHAnsi" w:cstheme="minorHAnsi"/>
          <w:b/>
          <w:bCs/>
          <w:color w:val="1F497D" w:themeColor="text2"/>
          <w:sz w:val="20"/>
          <w:szCs w:val="20"/>
        </w:rPr>
        <w:t>) 2025 w wariancie subskrypcji na 1 rok</w:t>
      </w:r>
    </w:p>
    <w:tbl>
      <w:tblPr>
        <w:tblStyle w:val="Raporttabela2"/>
        <w:tblW w:w="0" w:type="auto"/>
        <w:tblLook w:val="04A0" w:firstRow="1" w:lastRow="0" w:firstColumn="1" w:lastColumn="0" w:noHBand="0" w:noVBand="1"/>
      </w:tblPr>
      <w:tblGrid>
        <w:gridCol w:w="6478"/>
        <w:gridCol w:w="2584"/>
      </w:tblGrid>
      <w:tr w:rsidR="00BC50B7" w:rsidRPr="0076237C"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76237C" w:rsidRDefault="00BC50B7" w:rsidP="0076237C">
            <w:pPr>
              <w:numPr>
                <w:ilvl w:val="0"/>
                <w:numId w:val="41"/>
              </w:numPr>
              <w:spacing w:before="0" w:line="276" w:lineRule="auto"/>
              <w:ind w:left="426" w:hanging="284"/>
              <w:contextualSpacing/>
              <w:rPr>
                <w:rFonts w:asciiTheme="minorHAnsi" w:hAnsiTheme="minorHAnsi" w:cstheme="minorHAnsi"/>
                <w:b/>
                <w:sz w:val="20"/>
                <w:szCs w:val="20"/>
                <w:lang w:eastAsia="en-US"/>
              </w:rPr>
            </w:pPr>
            <w:r w:rsidRPr="0076237C">
              <w:rPr>
                <w:rFonts w:asciiTheme="minorHAnsi" w:hAnsiTheme="minorHAnsi" w:cstheme="minorHAnsi"/>
                <w:b/>
                <w:sz w:val="20"/>
                <w:szCs w:val="20"/>
                <w:lang w:eastAsia="en-US"/>
              </w:rPr>
              <w:t>Informacja dotycząca podstaw wykluczenia z postępowania:</w:t>
            </w:r>
          </w:p>
        </w:tc>
      </w:tr>
      <w:tr w:rsidR="00BC50B7" w:rsidRPr="0076237C" w14:paraId="51D9AD07" w14:textId="77777777" w:rsidTr="00BC50B7">
        <w:trPr>
          <w:trHeight w:val="386"/>
        </w:trPr>
        <w:tc>
          <w:tcPr>
            <w:tcW w:w="6478" w:type="dxa"/>
            <w:shd w:val="clear" w:color="auto" w:fill="auto"/>
            <w:vAlign w:val="center"/>
          </w:tcPr>
          <w:p w14:paraId="6F86773C" w14:textId="77777777" w:rsidR="00BC50B7" w:rsidRPr="0076237C" w:rsidRDefault="00BC50B7" w:rsidP="0076237C">
            <w:pPr>
              <w:numPr>
                <w:ilvl w:val="0"/>
                <w:numId w:val="42"/>
              </w:numPr>
              <w:spacing w:before="0" w:line="276" w:lineRule="auto"/>
              <w:ind w:left="457"/>
              <w:contextualSpacing/>
              <w:rPr>
                <w:rFonts w:asciiTheme="minorHAnsi" w:hAnsiTheme="minorHAnsi" w:cstheme="minorHAnsi"/>
                <w:b/>
                <w:sz w:val="20"/>
                <w:szCs w:val="20"/>
                <w:lang w:eastAsia="en-US"/>
              </w:rPr>
            </w:pPr>
            <w:r w:rsidRPr="0076237C">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76237C" w:rsidRDefault="00BC50B7" w:rsidP="00BC50B7">
            <w:pPr>
              <w:spacing w:before="0" w:line="276" w:lineRule="auto"/>
              <w:jc w:val="center"/>
              <w:rPr>
                <w:rFonts w:asciiTheme="minorHAnsi" w:hAnsiTheme="minorHAnsi" w:cstheme="minorHAnsi"/>
                <w:b/>
                <w:sz w:val="20"/>
                <w:szCs w:val="20"/>
              </w:rPr>
            </w:pPr>
            <w:r w:rsidRPr="0076237C">
              <w:rPr>
                <w:rFonts w:asciiTheme="minorHAnsi" w:hAnsiTheme="minorHAnsi" w:cstheme="minorHAnsi"/>
                <w:sz w:val="20"/>
                <w:szCs w:val="20"/>
              </w:rPr>
              <w:fldChar w:fldCharType="begin">
                <w:ffData>
                  <w:name w:val="Wybór1"/>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tak / </w:t>
            </w:r>
            <w:r w:rsidRPr="0076237C">
              <w:rPr>
                <w:rFonts w:asciiTheme="minorHAnsi" w:hAnsiTheme="minorHAnsi" w:cstheme="minorHAnsi"/>
                <w:sz w:val="20"/>
                <w:szCs w:val="20"/>
              </w:rPr>
              <w:fldChar w:fldCharType="begin">
                <w:ffData>
                  <w:name w:val="Wybór2"/>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nie</w:t>
            </w:r>
          </w:p>
        </w:tc>
      </w:tr>
      <w:tr w:rsidR="00BC50B7" w:rsidRPr="0076237C" w14:paraId="10AE22AE" w14:textId="77777777" w:rsidTr="00BC50B7">
        <w:trPr>
          <w:trHeight w:val="386"/>
        </w:trPr>
        <w:tc>
          <w:tcPr>
            <w:tcW w:w="6478" w:type="dxa"/>
            <w:shd w:val="clear" w:color="auto" w:fill="auto"/>
            <w:vAlign w:val="center"/>
          </w:tcPr>
          <w:p w14:paraId="26CFBE1C"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040DA953" w14:textId="77777777" w:rsidTr="00BC50B7">
        <w:trPr>
          <w:trHeight w:val="386"/>
        </w:trPr>
        <w:tc>
          <w:tcPr>
            <w:tcW w:w="6478" w:type="dxa"/>
            <w:shd w:val="clear" w:color="auto" w:fill="auto"/>
            <w:vAlign w:val="center"/>
          </w:tcPr>
          <w:p w14:paraId="03753512"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69138E7E" w14:textId="77777777" w:rsidTr="00BC50B7">
        <w:trPr>
          <w:trHeight w:val="386"/>
        </w:trPr>
        <w:tc>
          <w:tcPr>
            <w:tcW w:w="6478" w:type="dxa"/>
            <w:shd w:val="clear" w:color="auto" w:fill="auto"/>
            <w:vAlign w:val="center"/>
          </w:tcPr>
          <w:p w14:paraId="1B259631"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7E2CFC1E" w14:textId="77777777" w:rsidTr="00BC50B7">
        <w:trPr>
          <w:trHeight w:val="386"/>
        </w:trPr>
        <w:tc>
          <w:tcPr>
            <w:tcW w:w="6478" w:type="dxa"/>
            <w:shd w:val="clear" w:color="auto" w:fill="auto"/>
            <w:vAlign w:val="center"/>
          </w:tcPr>
          <w:p w14:paraId="2E4E6372"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649AC2D3" w14:textId="77777777" w:rsidTr="00BC50B7">
        <w:trPr>
          <w:trHeight w:val="386"/>
        </w:trPr>
        <w:tc>
          <w:tcPr>
            <w:tcW w:w="6478" w:type="dxa"/>
            <w:shd w:val="clear" w:color="auto" w:fill="auto"/>
            <w:vAlign w:val="center"/>
          </w:tcPr>
          <w:p w14:paraId="1ED10BED"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385CE2C9" w14:textId="77777777" w:rsidTr="00BC50B7">
        <w:trPr>
          <w:trHeight w:val="386"/>
        </w:trPr>
        <w:tc>
          <w:tcPr>
            <w:tcW w:w="6478" w:type="dxa"/>
            <w:shd w:val="clear" w:color="auto" w:fill="auto"/>
            <w:vAlign w:val="center"/>
          </w:tcPr>
          <w:p w14:paraId="2031091F"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5507E966" w14:textId="77777777" w:rsidTr="00BC50B7">
        <w:trPr>
          <w:trHeight w:val="386"/>
        </w:trPr>
        <w:tc>
          <w:tcPr>
            <w:tcW w:w="6478" w:type="dxa"/>
            <w:shd w:val="clear" w:color="auto" w:fill="auto"/>
            <w:vAlign w:val="center"/>
          </w:tcPr>
          <w:p w14:paraId="5E75054C"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46D2AC9C" w14:textId="77777777" w:rsidTr="00BC50B7">
        <w:trPr>
          <w:trHeight w:val="386"/>
        </w:trPr>
        <w:tc>
          <w:tcPr>
            <w:tcW w:w="6478" w:type="dxa"/>
            <w:shd w:val="clear" w:color="auto" w:fill="auto"/>
            <w:vAlign w:val="center"/>
          </w:tcPr>
          <w:p w14:paraId="2B91C533" w14:textId="77777777" w:rsidR="00BC50B7" w:rsidRPr="0076237C"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b/>
                <w:sz w:val="20"/>
                <w:szCs w:val="20"/>
                <w:lang w:eastAsia="en-US"/>
              </w:rPr>
              <w:t>…</w:t>
            </w:r>
          </w:p>
        </w:tc>
      </w:tr>
      <w:tr w:rsidR="00BC50B7" w:rsidRPr="0076237C" w14:paraId="1662C761" w14:textId="77777777" w:rsidTr="00BC50B7">
        <w:trPr>
          <w:trHeight w:val="386"/>
        </w:trPr>
        <w:tc>
          <w:tcPr>
            <w:tcW w:w="6478" w:type="dxa"/>
            <w:shd w:val="clear" w:color="auto" w:fill="auto"/>
            <w:vAlign w:val="center"/>
          </w:tcPr>
          <w:p w14:paraId="1B34C3C7"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21EF62B9" w14:textId="77777777" w:rsidTr="00BC50B7">
        <w:trPr>
          <w:trHeight w:val="386"/>
        </w:trPr>
        <w:tc>
          <w:tcPr>
            <w:tcW w:w="6478" w:type="dxa"/>
            <w:shd w:val="clear" w:color="auto" w:fill="auto"/>
            <w:vAlign w:val="center"/>
          </w:tcPr>
          <w:p w14:paraId="6687980C"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1B3C6112" w14:textId="77777777" w:rsidTr="00BC50B7">
        <w:trPr>
          <w:trHeight w:val="386"/>
        </w:trPr>
        <w:tc>
          <w:tcPr>
            <w:tcW w:w="6478" w:type="dxa"/>
            <w:shd w:val="clear" w:color="auto" w:fill="auto"/>
            <w:vAlign w:val="center"/>
          </w:tcPr>
          <w:p w14:paraId="77AB2673"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17C983CC" w14:textId="77777777" w:rsidTr="00BC50B7">
        <w:trPr>
          <w:trHeight w:val="386"/>
        </w:trPr>
        <w:tc>
          <w:tcPr>
            <w:tcW w:w="6478" w:type="dxa"/>
            <w:shd w:val="clear" w:color="auto" w:fill="auto"/>
            <w:vAlign w:val="center"/>
          </w:tcPr>
          <w:p w14:paraId="7664AACE"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76237C" w:rsidRDefault="00BC50B7" w:rsidP="00BC50B7">
            <w:pPr>
              <w:spacing w:before="0" w:line="276" w:lineRule="auto"/>
              <w:jc w:val="center"/>
              <w:rPr>
                <w:rFonts w:asciiTheme="minorHAnsi" w:hAnsiTheme="minorHAnsi" w:cstheme="minorHAnsi"/>
                <w:b/>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21199E63" w14:textId="77777777" w:rsidTr="00BC50B7">
        <w:trPr>
          <w:trHeight w:val="386"/>
        </w:trPr>
        <w:tc>
          <w:tcPr>
            <w:tcW w:w="6478" w:type="dxa"/>
            <w:shd w:val="clear" w:color="auto" w:fill="auto"/>
          </w:tcPr>
          <w:p w14:paraId="28D1DF82" w14:textId="77777777" w:rsidR="00BC50B7" w:rsidRPr="0076237C" w:rsidRDefault="00BC50B7" w:rsidP="0076237C">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hAnsiTheme="minorHAnsi" w:cstheme="minorHAnsi"/>
                <w:sz w:val="20"/>
                <w:szCs w:val="20"/>
                <w:lang w:eastAsia="en-US"/>
              </w:rPr>
              <w:t xml:space="preserve">Wykonawca </w:t>
            </w:r>
            <w:r w:rsidRPr="0076237C">
              <w:rPr>
                <w:rFonts w:asciiTheme="minorHAnsi" w:eastAsiaTheme="minorHAnsi" w:hAnsiTheme="minorHAnsi" w:cstheme="minorHAnsi"/>
                <w:sz w:val="20"/>
                <w:szCs w:val="20"/>
                <w:lang w:eastAsia="en-US"/>
              </w:rPr>
              <w:t>został wpisany na Listy Sankcyjne</w:t>
            </w:r>
            <w:r w:rsidRPr="0076237C">
              <w:rPr>
                <w:rFonts w:asciiTheme="minorHAnsi" w:eastAsiaTheme="minorHAnsi" w:hAnsiTheme="minorHAnsi" w:cstheme="minorHAnsi"/>
                <w:sz w:val="20"/>
                <w:szCs w:val="20"/>
                <w:vertAlign w:val="superscript"/>
                <w:lang w:eastAsia="en-US"/>
              </w:rPr>
              <w:footnoteReference w:id="2"/>
            </w:r>
            <w:r w:rsidRPr="0076237C">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76237C" w:rsidRDefault="00BC50B7" w:rsidP="00BC50B7">
            <w:pPr>
              <w:spacing w:before="0" w:line="276" w:lineRule="auto"/>
              <w:jc w:val="center"/>
              <w:rPr>
                <w:rFonts w:asciiTheme="minorHAnsi" w:hAnsiTheme="minorHAnsi" w:cstheme="minorHAnsi"/>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1329BB7F" w14:textId="77777777" w:rsidTr="00BC50B7">
        <w:trPr>
          <w:trHeight w:val="386"/>
        </w:trPr>
        <w:tc>
          <w:tcPr>
            <w:tcW w:w="6478" w:type="dxa"/>
            <w:shd w:val="clear" w:color="auto" w:fill="auto"/>
          </w:tcPr>
          <w:p w14:paraId="6EDDF26F" w14:textId="77777777" w:rsidR="00BC50B7" w:rsidRPr="0076237C" w:rsidRDefault="00BC50B7" w:rsidP="0076237C">
            <w:pPr>
              <w:numPr>
                <w:ilvl w:val="0"/>
                <w:numId w:val="42"/>
              </w:numPr>
              <w:spacing w:before="0"/>
              <w:ind w:left="457"/>
              <w:contextualSpacing/>
              <w:rPr>
                <w:rFonts w:ascii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Beneficjentem rzeczywistym</w:t>
            </w:r>
            <w:r w:rsidRPr="0076237C">
              <w:rPr>
                <w:rFonts w:asciiTheme="minorHAnsi" w:eastAsiaTheme="minorHAnsi" w:hAnsiTheme="minorHAnsi" w:cstheme="minorHAnsi"/>
                <w:sz w:val="20"/>
                <w:szCs w:val="20"/>
                <w:vertAlign w:val="superscript"/>
                <w:lang w:eastAsia="en-US"/>
              </w:rPr>
              <w:footnoteReference w:id="3"/>
            </w:r>
            <w:r w:rsidRPr="0076237C">
              <w:rPr>
                <w:rFonts w:asciiTheme="minorHAnsi" w:eastAsiaTheme="minorHAnsi" w:hAnsiTheme="minorHAnsi" w:cstheme="minorHAnsi"/>
                <w:sz w:val="20"/>
                <w:szCs w:val="20"/>
                <w:lang w:eastAsia="en-US"/>
              </w:rPr>
              <w:t xml:space="preserve"> Wykonawcy jest:</w:t>
            </w:r>
          </w:p>
          <w:p w14:paraId="53AA8E8C" w14:textId="77777777" w:rsidR="00BC50B7" w:rsidRPr="0076237C" w:rsidRDefault="00BC50B7" w:rsidP="0076237C">
            <w:pPr>
              <w:numPr>
                <w:ilvl w:val="0"/>
                <w:numId w:val="85"/>
              </w:numPr>
              <w:spacing w:before="0"/>
              <w:ind w:left="742" w:hanging="142"/>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76237C" w:rsidRDefault="00BC50B7" w:rsidP="0076237C">
            <w:pPr>
              <w:numPr>
                <w:ilvl w:val="0"/>
                <w:numId w:val="85"/>
              </w:numPr>
              <w:spacing w:before="0"/>
              <w:ind w:left="742" w:hanging="142"/>
              <w:contextualSpacing/>
              <w:rPr>
                <w:rFonts w:asciiTheme="minorHAnsi" w:eastAsiaTheme="minorHAnsi" w:hAnsiTheme="minorHAnsi" w:cstheme="minorHAnsi"/>
                <w:i/>
                <w:sz w:val="20"/>
                <w:szCs w:val="20"/>
                <w:lang w:eastAsia="en-US"/>
              </w:rPr>
            </w:pPr>
            <w:r w:rsidRPr="0076237C">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76237C" w:rsidRDefault="00BC50B7" w:rsidP="00BC50B7">
            <w:pPr>
              <w:spacing w:before="0" w:line="276" w:lineRule="auto"/>
              <w:jc w:val="center"/>
              <w:rPr>
                <w:rFonts w:asciiTheme="minorHAnsi" w:hAnsiTheme="minorHAnsi" w:cstheme="minorHAnsi"/>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1B9C1AB7" w14:textId="77777777" w:rsidTr="00BC50B7">
        <w:trPr>
          <w:trHeight w:val="386"/>
        </w:trPr>
        <w:tc>
          <w:tcPr>
            <w:tcW w:w="6478" w:type="dxa"/>
            <w:shd w:val="clear" w:color="auto" w:fill="auto"/>
            <w:vAlign w:val="center"/>
          </w:tcPr>
          <w:p w14:paraId="430AB148" w14:textId="77777777" w:rsidR="00BC50B7" w:rsidRPr="0076237C" w:rsidRDefault="00BC50B7" w:rsidP="0076237C">
            <w:pPr>
              <w:numPr>
                <w:ilvl w:val="0"/>
                <w:numId w:val="42"/>
              </w:numPr>
              <w:spacing w:line="276" w:lineRule="auto"/>
              <w:ind w:left="447" w:hanging="425"/>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 xml:space="preserve">Wykonawca </w:t>
            </w:r>
            <w:r w:rsidRPr="0076237C">
              <w:rPr>
                <w:rFonts w:asciiTheme="minorHAnsi" w:eastAsiaTheme="minorHAnsi" w:hAnsiTheme="minorHAnsi" w:cstheme="minorHAnsi"/>
                <w:b/>
                <w:sz w:val="20"/>
                <w:szCs w:val="20"/>
                <w:lang w:eastAsia="en-US"/>
              </w:rPr>
              <w:t>podlega wyłączeniu</w:t>
            </w:r>
            <w:r w:rsidRPr="0076237C">
              <w:rPr>
                <w:rFonts w:asciiTheme="minorHAnsi" w:eastAsiaTheme="minorHAnsi" w:hAnsiTheme="minorHAnsi" w:cstheme="minorHAnsi"/>
                <w:sz w:val="20"/>
                <w:szCs w:val="20"/>
                <w:lang w:eastAsia="en-US"/>
              </w:rPr>
              <w:t xml:space="preserve"> od obowiązku zgłaszania informacji </w:t>
            </w:r>
            <w:r w:rsidRPr="0076237C">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76237C"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76237C" w:rsidRDefault="00BC50B7" w:rsidP="00BC50B7">
            <w:pPr>
              <w:spacing w:before="0" w:line="276" w:lineRule="auto"/>
              <w:jc w:val="center"/>
              <w:rPr>
                <w:rFonts w:asciiTheme="minorHAnsi" w:hAnsiTheme="minorHAnsi" w:cstheme="minorHAnsi"/>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63956D3E" w14:textId="77777777" w:rsidTr="00BC50B7">
        <w:trPr>
          <w:trHeight w:val="386"/>
        </w:trPr>
        <w:tc>
          <w:tcPr>
            <w:tcW w:w="6478" w:type="dxa"/>
            <w:shd w:val="clear" w:color="auto" w:fill="auto"/>
          </w:tcPr>
          <w:p w14:paraId="4EB9A3B7" w14:textId="77777777" w:rsidR="00BC50B7" w:rsidRPr="0076237C" w:rsidRDefault="00BC50B7" w:rsidP="0076237C">
            <w:pPr>
              <w:numPr>
                <w:ilvl w:val="0"/>
                <w:numId w:val="42"/>
              </w:numPr>
              <w:spacing w:before="0"/>
              <w:ind w:left="457"/>
              <w:contextualSpacing/>
              <w:rPr>
                <w:rFonts w:ascii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Jednostką dominującą</w:t>
            </w:r>
            <w:r w:rsidRPr="0076237C">
              <w:rPr>
                <w:rFonts w:asciiTheme="minorHAnsi" w:eastAsiaTheme="minorHAnsi" w:hAnsiTheme="minorHAnsi" w:cstheme="minorHAnsi"/>
                <w:sz w:val="20"/>
                <w:szCs w:val="20"/>
                <w:vertAlign w:val="superscript"/>
                <w:lang w:eastAsia="en-US"/>
              </w:rPr>
              <w:footnoteReference w:id="4"/>
            </w:r>
            <w:r w:rsidRPr="0076237C">
              <w:rPr>
                <w:rFonts w:asciiTheme="minorHAnsi" w:eastAsiaTheme="minorHAnsi" w:hAnsiTheme="minorHAnsi" w:cstheme="minorHAnsi"/>
                <w:sz w:val="20"/>
                <w:szCs w:val="20"/>
                <w:lang w:eastAsia="en-US"/>
              </w:rPr>
              <w:t xml:space="preserve"> Wykonawcy jest: </w:t>
            </w:r>
          </w:p>
          <w:p w14:paraId="42CA7707" w14:textId="77777777" w:rsidR="00BC50B7" w:rsidRPr="0076237C" w:rsidRDefault="00BC50B7" w:rsidP="0076237C">
            <w:pPr>
              <w:numPr>
                <w:ilvl w:val="0"/>
                <w:numId w:val="86"/>
              </w:numPr>
              <w:spacing w:before="0"/>
              <w:ind w:left="742" w:hanging="142"/>
              <w:contextualSpacing/>
              <w:rPr>
                <w:rFonts w:asciiTheme="minorHAnsi" w:eastAsiaTheme="minorHAnsi" w:hAnsiTheme="minorHAnsi" w:cstheme="minorHAnsi"/>
                <w:sz w:val="20"/>
                <w:szCs w:val="20"/>
                <w:lang w:eastAsia="en-US"/>
              </w:rPr>
            </w:pPr>
            <w:r w:rsidRPr="0076237C">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76237C" w:rsidRDefault="00BC50B7" w:rsidP="0076237C">
            <w:pPr>
              <w:numPr>
                <w:ilvl w:val="0"/>
                <w:numId w:val="86"/>
              </w:numPr>
              <w:spacing w:before="0"/>
              <w:ind w:left="742" w:hanging="142"/>
              <w:contextualSpacing/>
              <w:rPr>
                <w:rFonts w:asciiTheme="minorHAnsi" w:eastAsiaTheme="minorHAnsi" w:hAnsiTheme="minorHAnsi" w:cstheme="minorHAnsi"/>
                <w:i/>
                <w:sz w:val="20"/>
                <w:szCs w:val="20"/>
                <w:lang w:eastAsia="en-US"/>
              </w:rPr>
            </w:pPr>
            <w:r w:rsidRPr="0076237C">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76237C" w:rsidRDefault="00BC50B7" w:rsidP="00BC50B7">
            <w:pPr>
              <w:spacing w:before="0" w:line="276" w:lineRule="auto"/>
              <w:jc w:val="center"/>
              <w:rPr>
                <w:rFonts w:asciiTheme="minorHAnsi" w:hAnsiTheme="minorHAnsi" w:cstheme="minorHAnsi"/>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BC50B7" w:rsidRPr="0076237C" w14:paraId="01B7BCD6" w14:textId="77777777" w:rsidTr="00BC50B7">
        <w:trPr>
          <w:trHeight w:val="1503"/>
        </w:trPr>
        <w:tc>
          <w:tcPr>
            <w:tcW w:w="6478" w:type="dxa"/>
            <w:shd w:val="clear" w:color="auto" w:fill="auto"/>
          </w:tcPr>
          <w:p w14:paraId="768CD184" w14:textId="77777777" w:rsidR="00BC50B7" w:rsidRPr="0076237C" w:rsidRDefault="00BC50B7" w:rsidP="0076237C">
            <w:pPr>
              <w:numPr>
                <w:ilvl w:val="0"/>
                <w:numId w:val="42"/>
              </w:numPr>
              <w:spacing w:line="276" w:lineRule="auto"/>
              <w:ind w:left="457"/>
              <w:contextualSpacing/>
              <w:rPr>
                <w:rFonts w:asciiTheme="minorHAnsi" w:hAnsiTheme="minorHAnsi" w:cstheme="minorHAnsi"/>
                <w:color w:val="000000"/>
                <w:sz w:val="20"/>
                <w:szCs w:val="20"/>
                <w:lang w:eastAsia="en-US"/>
              </w:rPr>
            </w:pPr>
            <w:r w:rsidRPr="0076237C">
              <w:rPr>
                <w:rFonts w:asciiTheme="minorHAnsi" w:hAnsiTheme="minorHAnsi" w:cstheme="minorHAnsi"/>
                <w:sz w:val="20"/>
                <w:szCs w:val="20"/>
                <w:lang w:eastAsia="en-US"/>
              </w:rPr>
              <w:t xml:space="preserve">Wykonawca </w:t>
            </w:r>
            <w:r w:rsidRPr="0076237C">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76237C"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6237C">
              <w:rPr>
                <w:rFonts w:asciiTheme="minorHAnsi" w:hAnsiTheme="minorHAnsi" w:cstheme="minorHAnsi"/>
                <w:sz w:val="16"/>
                <w:szCs w:val="16"/>
                <w:shd w:val="clear" w:color="auto" w:fill="FFFFFF"/>
                <w:lang w:eastAsia="en-US"/>
              </w:rPr>
              <w:t xml:space="preserve">                                                                   (</w:t>
            </w:r>
            <w:r w:rsidRPr="0076237C">
              <w:rPr>
                <w:rFonts w:asciiTheme="minorHAnsi" w:hAnsiTheme="minorHAnsi" w:cstheme="minorHAnsi"/>
                <w:b/>
                <w:sz w:val="16"/>
                <w:szCs w:val="16"/>
                <w:shd w:val="clear" w:color="auto" w:fill="FFFFFF"/>
                <w:lang w:eastAsia="en-US"/>
              </w:rPr>
              <w:t>wskazać jednostkę dominującą,  jeśli istnieje</w:t>
            </w:r>
            <w:r w:rsidRPr="0076237C">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76237C" w:rsidDel="00AB6CE3" w:rsidRDefault="00BC50B7" w:rsidP="00BC50B7">
            <w:pPr>
              <w:spacing w:before="0" w:line="276" w:lineRule="auto"/>
              <w:jc w:val="center"/>
              <w:rPr>
                <w:rFonts w:asciiTheme="minorHAnsi" w:hAnsiTheme="minorHAnsi" w:cstheme="minorHAnsi"/>
                <w:sz w:val="20"/>
                <w:szCs w:val="20"/>
                <w:lang w:eastAsia="en-US"/>
              </w:rPr>
            </w:pPr>
            <w:r w:rsidRPr="0076237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tak / </w:t>
            </w:r>
            <w:r w:rsidRPr="0076237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237C">
              <w:rPr>
                <w:rFonts w:asciiTheme="minorHAnsi" w:hAnsiTheme="minorHAnsi" w:cstheme="minorHAnsi"/>
                <w:sz w:val="20"/>
                <w:szCs w:val="20"/>
                <w:lang w:eastAsia="en-US"/>
              </w:rPr>
              <w:instrText xml:space="preserve"> FORMCHECKBOX </w:instrText>
            </w:r>
            <w:r w:rsidR="001D13A9">
              <w:rPr>
                <w:rFonts w:asciiTheme="minorHAnsi" w:hAnsiTheme="minorHAnsi" w:cstheme="minorHAnsi"/>
                <w:sz w:val="20"/>
                <w:szCs w:val="20"/>
                <w:lang w:eastAsia="en-US"/>
              </w:rPr>
            </w:r>
            <w:r w:rsidR="001D13A9">
              <w:rPr>
                <w:rFonts w:asciiTheme="minorHAnsi" w:hAnsiTheme="minorHAnsi" w:cstheme="minorHAnsi"/>
                <w:sz w:val="20"/>
                <w:szCs w:val="20"/>
                <w:lang w:eastAsia="en-US"/>
              </w:rPr>
              <w:fldChar w:fldCharType="separate"/>
            </w:r>
            <w:r w:rsidRPr="0076237C">
              <w:rPr>
                <w:rFonts w:asciiTheme="minorHAnsi" w:hAnsiTheme="minorHAnsi" w:cstheme="minorHAnsi"/>
                <w:sz w:val="20"/>
                <w:szCs w:val="20"/>
                <w:lang w:eastAsia="en-US"/>
              </w:rPr>
              <w:fldChar w:fldCharType="end"/>
            </w:r>
            <w:r w:rsidRPr="0076237C">
              <w:rPr>
                <w:rFonts w:asciiTheme="minorHAnsi" w:hAnsiTheme="minorHAnsi" w:cstheme="minorHAnsi"/>
                <w:sz w:val="20"/>
                <w:szCs w:val="20"/>
                <w:lang w:eastAsia="en-US"/>
              </w:rPr>
              <w:t xml:space="preserve"> nie</w:t>
            </w:r>
          </w:p>
        </w:tc>
      </w:tr>
      <w:tr w:rsidR="005F5014" w:rsidRPr="0076237C" w14:paraId="736BF228" w14:textId="77777777" w:rsidTr="00A06860">
        <w:trPr>
          <w:trHeight w:val="386"/>
        </w:trPr>
        <w:tc>
          <w:tcPr>
            <w:tcW w:w="9062" w:type="dxa"/>
            <w:gridSpan w:val="2"/>
            <w:shd w:val="clear" w:color="auto" w:fill="EEECE1" w:themeFill="background2"/>
            <w:vAlign w:val="center"/>
          </w:tcPr>
          <w:p w14:paraId="33843EDA" w14:textId="77777777" w:rsidR="005F5014" w:rsidRPr="0076237C" w:rsidRDefault="005F5014" w:rsidP="0076237C">
            <w:pPr>
              <w:numPr>
                <w:ilvl w:val="0"/>
                <w:numId w:val="41"/>
              </w:numPr>
              <w:spacing w:before="0" w:line="276" w:lineRule="auto"/>
              <w:ind w:left="426" w:hanging="284"/>
              <w:contextualSpacing/>
              <w:rPr>
                <w:rFonts w:asciiTheme="minorHAnsi" w:hAnsiTheme="minorHAnsi" w:cstheme="minorHAnsi"/>
                <w:b/>
                <w:sz w:val="20"/>
                <w:szCs w:val="20"/>
                <w:lang w:eastAsia="en-US"/>
              </w:rPr>
            </w:pPr>
            <w:r w:rsidRPr="0076237C">
              <w:rPr>
                <w:rFonts w:asciiTheme="minorHAnsi" w:hAnsiTheme="minorHAnsi" w:cstheme="minorHAnsi"/>
                <w:b/>
                <w:sz w:val="20"/>
                <w:szCs w:val="20"/>
                <w:lang w:eastAsia="en-US"/>
              </w:rPr>
              <w:lastRenderedPageBreak/>
              <w:t>Informacja dotycząca podstaw wykluczenia z postępowania:</w:t>
            </w:r>
          </w:p>
        </w:tc>
      </w:tr>
      <w:tr w:rsidR="005F5014" w:rsidRPr="0076237C" w14:paraId="3D613733" w14:textId="77777777" w:rsidTr="00A06860">
        <w:trPr>
          <w:trHeight w:val="386"/>
        </w:trPr>
        <w:tc>
          <w:tcPr>
            <w:tcW w:w="6478" w:type="dxa"/>
            <w:shd w:val="clear" w:color="auto" w:fill="auto"/>
            <w:vAlign w:val="center"/>
          </w:tcPr>
          <w:p w14:paraId="0F35D4E2" w14:textId="21FAE5FC" w:rsidR="005F5014" w:rsidRPr="0076237C" w:rsidRDefault="005F5014" w:rsidP="0076237C">
            <w:pPr>
              <w:numPr>
                <w:ilvl w:val="0"/>
                <w:numId w:val="99"/>
              </w:numPr>
              <w:spacing w:before="0" w:line="276" w:lineRule="auto"/>
              <w:ind w:left="454" w:hanging="283"/>
              <w:contextualSpacing/>
              <w:rPr>
                <w:rFonts w:asciiTheme="minorHAnsi" w:hAnsiTheme="minorHAnsi" w:cstheme="minorHAnsi"/>
                <w:b/>
                <w:sz w:val="20"/>
                <w:szCs w:val="20"/>
                <w:lang w:eastAsia="en-US"/>
              </w:rPr>
            </w:pPr>
            <w:r w:rsidRPr="0076237C">
              <w:rPr>
                <w:rFonts w:asciiTheme="minorHAnsi" w:eastAsiaTheme="minorHAnsi" w:hAnsiTheme="minorHAnsi" w:cstheme="minorHAnsi"/>
                <w:sz w:val="20"/>
                <w:szCs w:val="20"/>
              </w:rPr>
              <w:t>Wykaz usług wykonanych w okresie ostatnich 3 lat przed upływem terminu składania Ofert, z podaniem ich wartości, przedmiotu, dat wykonania i podmiotów, na rzecz których usługi zostały wykonane – zgodnie z pkt 6.1.1. lit</w:t>
            </w:r>
            <w:r w:rsidR="00A06860" w:rsidRPr="0076237C">
              <w:rPr>
                <w:rFonts w:asciiTheme="minorHAnsi" w:eastAsiaTheme="minorHAnsi" w:hAnsiTheme="minorHAnsi" w:cstheme="minorHAnsi"/>
                <w:sz w:val="20"/>
                <w:szCs w:val="20"/>
              </w:rPr>
              <w:t>. a)</w:t>
            </w:r>
            <w:r w:rsidRPr="0076237C">
              <w:rPr>
                <w:rFonts w:asciiTheme="minorHAnsi" w:eastAsiaTheme="minorHAnsi" w:hAnsiTheme="minorHAnsi" w:cstheme="minorHAnsi"/>
                <w:sz w:val="20"/>
                <w:szCs w:val="20"/>
              </w:rPr>
              <w:t xml:space="preserve">  WZ;</w:t>
            </w:r>
          </w:p>
        </w:tc>
        <w:tc>
          <w:tcPr>
            <w:tcW w:w="2584" w:type="dxa"/>
            <w:shd w:val="clear" w:color="auto" w:fill="auto"/>
            <w:vAlign w:val="center"/>
          </w:tcPr>
          <w:p w14:paraId="1F348864" w14:textId="77777777" w:rsidR="005F5014" w:rsidRPr="0076237C" w:rsidRDefault="005F5014" w:rsidP="00A06860">
            <w:pPr>
              <w:spacing w:before="0" w:line="276" w:lineRule="auto"/>
              <w:jc w:val="center"/>
              <w:rPr>
                <w:rFonts w:asciiTheme="minorHAnsi" w:hAnsiTheme="minorHAnsi" w:cstheme="minorHAnsi"/>
                <w:b/>
                <w:sz w:val="20"/>
                <w:szCs w:val="20"/>
              </w:rPr>
            </w:pPr>
            <w:r w:rsidRPr="0076237C">
              <w:rPr>
                <w:rFonts w:asciiTheme="minorHAnsi" w:hAnsiTheme="minorHAnsi" w:cstheme="minorHAnsi"/>
                <w:sz w:val="20"/>
                <w:szCs w:val="20"/>
              </w:rPr>
              <w:fldChar w:fldCharType="begin">
                <w:ffData>
                  <w:name w:val="Wybór1"/>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tak / </w:t>
            </w:r>
            <w:r w:rsidRPr="0076237C">
              <w:rPr>
                <w:rFonts w:asciiTheme="minorHAnsi" w:hAnsiTheme="minorHAnsi" w:cstheme="minorHAnsi"/>
                <w:sz w:val="20"/>
                <w:szCs w:val="20"/>
              </w:rPr>
              <w:fldChar w:fldCharType="begin">
                <w:ffData>
                  <w:name w:val="Wybór2"/>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nie</w:t>
            </w:r>
          </w:p>
        </w:tc>
      </w:tr>
      <w:tr w:rsidR="005F5014" w:rsidRPr="0076237C" w14:paraId="105CE796" w14:textId="77777777" w:rsidTr="00A06860">
        <w:trPr>
          <w:trHeight w:val="386"/>
        </w:trPr>
        <w:tc>
          <w:tcPr>
            <w:tcW w:w="6478" w:type="dxa"/>
            <w:shd w:val="clear" w:color="auto" w:fill="auto"/>
            <w:vAlign w:val="center"/>
          </w:tcPr>
          <w:p w14:paraId="558F7552" w14:textId="77777777" w:rsidR="005F5014" w:rsidRPr="0076237C" w:rsidRDefault="005F5014" w:rsidP="0076237C">
            <w:pPr>
              <w:numPr>
                <w:ilvl w:val="0"/>
                <w:numId w:val="99"/>
              </w:numPr>
              <w:spacing w:before="0" w:line="276" w:lineRule="auto"/>
              <w:ind w:left="454" w:hanging="283"/>
              <w:contextualSpacing/>
              <w:rPr>
                <w:rFonts w:asciiTheme="minorHAnsi" w:eastAsiaTheme="minorHAnsi" w:hAnsiTheme="minorHAnsi" w:cstheme="minorHAnsi"/>
                <w:sz w:val="20"/>
                <w:szCs w:val="20"/>
              </w:rPr>
            </w:pPr>
            <w:r w:rsidRPr="0076237C">
              <w:rPr>
                <w:rFonts w:asciiTheme="minorHAnsi" w:eastAsiaTheme="minorHAnsi" w:hAnsiTheme="minorHAnsi" w:cstheme="minorHAnsi"/>
                <w:sz w:val="20"/>
                <w:szCs w:val="20"/>
              </w:rPr>
              <w:t>Dokumenty potwierdzające należyte wykonanie usług;</w:t>
            </w:r>
          </w:p>
        </w:tc>
        <w:tc>
          <w:tcPr>
            <w:tcW w:w="2584" w:type="dxa"/>
            <w:shd w:val="clear" w:color="auto" w:fill="auto"/>
            <w:vAlign w:val="center"/>
          </w:tcPr>
          <w:p w14:paraId="7B94A3CD" w14:textId="77777777" w:rsidR="005F5014" w:rsidRPr="0076237C" w:rsidRDefault="005F5014" w:rsidP="00A06860">
            <w:pPr>
              <w:spacing w:before="0" w:line="276" w:lineRule="auto"/>
              <w:jc w:val="center"/>
              <w:rPr>
                <w:rFonts w:asciiTheme="minorHAnsi" w:hAnsiTheme="minorHAnsi" w:cstheme="minorHAnsi"/>
                <w:sz w:val="20"/>
                <w:szCs w:val="20"/>
              </w:rPr>
            </w:pPr>
            <w:r w:rsidRPr="0076237C">
              <w:rPr>
                <w:rFonts w:asciiTheme="minorHAnsi" w:hAnsiTheme="minorHAnsi" w:cstheme="minorHAnsi"/>
                <w:sz w:val="20"/>
                <w:szCs w:val="20"/>
              </w:rPr>
              <w:fldChar w:fldCharType="begin">
                <w:ffData>
                  <w:name w:val="Wybór1"/>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tak / </w:t>
            </w:r>
            <w:r w:rsidRPr="0076237C">
              <w:rPr>
                <w:rFonts w:asciiTheme="minorHAnsi" w:hAnsiTheme="minorHAnsi" w:cstheme="minorHAnsi"/>
                <w:sz w:val="20"/>
                <w:szCs w:val="20"/>
              </w:rPr>
              <w:fldChar w:fldCharType="begin">
                <w:ffData>
                  <w:name w:val="Wybór2"/>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nie</w:t>
            </w:r>
          </w:p>
        </w:tc>
      </w:tr>
      <w:tr w:rsidR="005F5014" w:rsidRPr="0076237C" w14:paraId="74E8A5F8" w14:textId="77777777" w:rsidTr="00A06860">
        <w:trPr>
          <w:trHeight w:val="386"/>
        </w:trPr>
        <w:tc>
          <w:tcPr>
            <w:tcW w:w="6478" w:type="dxa"/>
            <w:shd w:val="clear" w:color="auto" w:fill="auto"/>
            <w:vAlign w:val="center"/>
          </w:tcPr>
          <w:p w14:paraId="572D1F8F" w14:textId="720713C7" w:rsidR="005F5014" w:rsidRPr="0076237C" w:rsidRDefault="005F5014" w:rsidP="0076237C">
            <w:pPr>
              <w:numPr>
                <w:ilvl w:val="0"/>
                <w:numId w:val="99"/>
              </w:numPr>
              <w:spacing w:before="0" w:line="276" w:lineRule="auto"/>
              <w:ind w:left="454" w:hanging="283"/>
              <w:contextualSpacing/>
              <w:rPr>
                <w:rFonts w:asciiTheme="minorHAnsi" w:eastAsiaTheme="minorHAnsi" w:hAnsiTheme="minorHAnsi" w:cstheme="minorHAnsi"/>
                <w:sz w:val="20"/>
                <w:szCs w:val="20"/>
              </w:rPr>
            </w:pPr>
            <w:r w:rsidRPr="0076237C">
              <w:rPr>
                <w:rFonts w:asciiTheme="minorHAnsi" w:hAnsiTheme="minorHAnsi" w:cstheme="minorHAnsi"/>
                <w:bCs/>
                <w:iCs/>
                <w:sz w:val="20"/>
                <w:szCs w:val="20"/>
              </w:rPr>
              <w:t xml:space="preserve">Dokument/certyfikat/zaświadczenie potwierdzające, że Wykonawca posiada aktualny status </w:t>
            </w:r>
            <w:r w:rsidR="00A96B03" w:rsidRPr="0076237C">
              <w:rPr>
                <w:rFonts w:asciiTheme="minorHAnsi" w:hAnsiTheme="minorHAnsi" w:cstheme="minorHAnsi"/>
                <w:bCs/>
                <w:iCs/>
                <w:sz w:val="20"/>
                <w:szCs w:val="20"/>
              </w:rPr>
              <w:t xml:space="preserve">minimum Adobe </w:t>
            </w:r>
            <w:proofErr w:type="spellStart"/>
            <w:r w:rsidR="00A96B03" w:rsidRPr="0076237C">
              <w:rPr>
                <w:rFonts w:asciiTheme="minorHAnsi" w:hAnsiTheme="minorHAnsi" w:cstheme="minorHAnsi"/>
                <w:bCs/>
                <w:iCs/>
                <w:sz w:val="20"/>
                <w:szCs w:val="20"/>
              </w:rPr>
              <w:t>Certified</w:t>
            </w:r>
            <w:proofErr w:type="spellEnd"/>
            <w:r w:rsidR="00A96B03" w:rsidRPr="0076237C">
              <w:rPr>
                <w:rFonts w:asciiTheme="minorHAnsi" w:hAnsiTheme="minorHAnsi" w:cstheme="minorHAnsi"/>
                <w:bCs/>
                <w:iCs/>
                <w:sz w:val="20"/>
                <w:szCs w:val="20"/>
              </w:rPr>
              <w:t xml:space="preserve"> Reseller</w:t>
            </w:r>
            <w:r w:rsidRPr="0076237C">
              <w:rPr>
                <w:rFonts w:asciiTheme="minorHAnsi" w:hAnsiTheme="minorHAnsi" w:cstheme="minorHAnsi"/>
                <w:bCs/>
                <w:iCs/>
                <w:sz w:val="20"/>
                <w:szCs w:val="20"/>
              </w:rPr>
              <w:t xml:space="preserve"> z zastrzeżeniem</w:t>
            </w:r>
            <w:r w:rsidRPr="0076237C">
              <w:rPr>
                <w:rFonts w:asciiTheme="minorHAnsi" w:hAnsiTheme="minorHAnsi" w:cstheme="minorHAnsi"/>
                <w:iCs/>
                <w:sz w:val="20"/>
                <w:szCs w:val="20"/>
              </w:rPr>
              <w:t>, że dokument powinien być wystawiony przez podmiot niepowiązany kapitałowo czy osobowo z Wykonawcą.</w:t>
            </w:r>
          </w:p>
        </w:tc>
        <w:tc>
          <w:tcPr>
            <w:tcW w:w="2584" w:type="dxa"/>
            <w:shd w:val="clear" w:color="auto" w:fill="auto"/>
            <w:vAlign w:val="center"/>
          </w:tcPr>
          <w:p w14:paraId="7920A862" w14:textId="77777777" w:rsidR="005F5014" w:rsidRPr="0076237C" w:rsidRDefault="005F5014" w:rsidP="00A06860">
            <w:pPr>
              <w:spacing w:before="0" w:line="276" w:lineRule="auto"/>
              <w:jc w:val="center"/>
              <w:rPr>
                <w:rFonts w:asciiTheme="minorHAnsi" w:hAnsiTheme="minorHAnsi" w:cstheme="minorHAnsi"/>
                <w:sz w:val="20"/>
                <w:szCs w:val="20"/>
              </w:rPr>
            </w:pPr>
            <w:r w:rsidRPr="0076237C">
              <w:rPr>
                <w:rFonts w:asciiTheme="minorHAnsi" w:hAnsiTheme="minorHAnsi" w:cstheme="minorHAnsi"/>
                <w:sz w:val="20"/>
                <w:szCs w:val="20"/>
              </w:rPr>
              <w:fldChar w:fldCharType="begin">
                <w:ffData>
                  <w:name w:val="Wybór1"/>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tak / </w:t>
            </w:r>
            <w:r w:rsidRPr="0076237C">
              <w:rPr>
                <w:rFonts w:asciiTheme="minorHAnsi" w:hAnsiTheme="minorHAnsi" w:cstheme="minorHAnsi"/>
                <w:sz w:val="20"/>
                <w:szCs w:val="20"/>
              </w:rPr>
              <w:fldChar w:fldCharType="begin">
                <w:ffData>
                  <w:name w:val="Wybór2"/>
                  <w:enabled/>
                  <w:calcOnExit w:val="0"/>
                  <w:checkBox>
                    <w:sizeAuto/>
                    <w:default w:val="0"/>
                  </w:checkBox>
                </w:ffData>
              </w:fldChar>
            </w:r>
            <w:r w:rsidRPr="0076237C">
              <w:rPr>
                <w:rFonts w:asciiTheme="minorHAnsi" w:hAnsiTheme="minorHAnsi" w:cstheme="minorHAnsi"/>
                <w:sz w:val="20"/>
                <w:szCs w:val="20"/>
              </w:rPr>
              <w:instrText xml:space="preserve"> FORMCHECKBOX </w:instrText>
            </w:r>
            <w:r w:rsidR="001D13A9">
              <w:rPr>
                <w:rFonts w:asciiTheme="minorHAnsi" w:hAnsiTheme="minorHAnsi" w:cstheme="minorHAnsi"/>
                <w:sz w:val="20"/>
                <w:szCs w:val="20"/>
              </w:rPr>
            </w:r>
            <w:r w:rsidR="001D13A9">
              <w:rPr>
                <w:rFonts w:asciiTheme="minorHAnsi" w:hAnsiTheme="minorHAnsi" w:cstheme="minorHAnsi"/>
                <w:sz w:val="20"/>
                <w:szCs w:val="20"/>
              </w:rPr>
              <w:fldChar w:fldCharType="separate"/>
            </w:r>
            <w:r w:rsidRPr="0076237C">
              <w:rPr>
                <w:rFonts w:asciiTheme="minorHAnsi" w:hAnsiTheme="minorHAnsi" w:cstheme="minorHAnsi"/>
                <w:sz w:val="20"/>
                <w:szCs w:val="20"/>
              </w:rPr>
              <w:fldChar w:fldCharType="end"/>
            </w:r>
            <w:r w:rsidRPr="0076237C">
              <w:rPr>
                <w:rFonts w:asciiTheme="minorHAnsi" w:hAnsiTheme="minorHAnsi" w:cstheme="minorHAnsi"/>
                <w:sz w:val="20"/>
                <w:szCs w:val="20"/>
              </w:rPr>
              <w:t xml:space="preserve"> nie</w:t>
            </w:r>
          </w:p>
        </w:tc>
      </w:tr>
    </w:tbl>
    <w:p w14:paraId="64B9AB43" w14:textId="77777777" w:rsidR="0097219F" w:rsidRPr="0076237C"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Pr="0076237C" w:rsidRDefault="00BC50B7" w:rsidP="00BC50B7">
      <w:pPr>
        <w:tabs>
          <w:tab w:val="left" w:pos="709"/>
        </w:tabs>
        <w:spacing w:before="0" w:line="276" w:lineRule="auto"/>
        <w:rPr>
          <w:rFonts w:asciiTheme="minorHAnsi" w:hAnsiTheme="minorHAnsi" w:cstheme="minorHAnsi"/>
          <w:b/>
          <w:sz w:val="20"/>
          <w:szCs w:val="20"/>
        </w:rPr>
      </w:pPr>
      <w:r w:rsidRPr="0076237C">
        <w:rPr>
          <w:rFonts w:asciiTheme="minorHAnsi" w:hAnsiTheme="minorHAnsi" w:cstheme="minorHAnsi"/>
          <w:b/>
          <w:sz w:val="20"/>
          <w:szCs w:val="20"/>
        </w:rPr>
        <w:t>Oświadczenie:</w:t>
      </w:r>
    </w:p>
    <w:p w14:paraId="138FAFD8" w14:textId="77777777" w:rsidR="0097219F" w:rsidRPr="0076237C" w:rsidRDefault="0097219F" w:rsidP="00BC50B7">
      <w:pPr>
        <w:tabs>
          <w:tab w:val="left" w:pos="709"/>
        </w:tabs>
        <w:spacing w:before="0" w:line="276" w:lineRule="auto"/>
        <w:rPr>
          <w:rFonts w:asciiTheme="minorHAnsi" w:hAnsiTheme="minorHAnsi" w:cstheme="minorHAnsi"/>
          <w:b/>
          <w:sz w:val="20"/>
          <w:szCs w:val="20"/>
        </w:rPr>
      </w:pPr>
    </w:p>
    <w:p w14:paraId="474C047C" w14:textId="16A7CEDD" w:rsidR="00BC50B7" w:rsidRPr="0076237C" w:rsidRDefault="00BC50B7" w:rsidP="00BC50B7">
      <w:pPr>
        <w:spacing w:before="0" w:line="276" w:lineRule="auto"/>
        <w:rPr>
          <w:rFonts w:asciiTheme="minorHAnsi" w:hAnsiTheme="minorHAnsi" w:cstheme="minorHAnsi"/>
          <w:i/>
          <w:sz w:val="20"/>
          <w:szCs w:val="20"/>
        </w:rPr>
      </w:pPr>
      <w:r w:rsidRPr="0076237C">
        <w:rPr>
          <w:rFonts w:asciiTheme="minorHAnsi" w:hAnsiTheme="minorHAnsi" w:cstheme="minorHAnsi"/>
          <w:i/>
          <w:sz w:val="20"/>
          <w:szCs w:val="20"/>
        </w:rPr>
        <w:t>Niżej podpisany(-a)(-i) oficjalnie oświadcza(-ją), że informacje podane powyżej w częściach I są dokładne</w:t>
      </w:r>
      <w:r w:rsidRPr="0076237C">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76237C"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76237C" w:rsidRDefault="000475AD" w:rsidP="00BC50B7">
            <w:pPr>
              <w:tabs>
                <w:tab w:val="left" w:pos="709"/>
              </w:tabs>
              <w:spacing w:before="0" w:line="276" w:lineRule="auto"/>
              <w:rPr>
                <w:rFonts w:asciiTheme="minorHAnsi" w:hAnsiTheme="minorHAnsi" w:cstheme="minorHAnsi"/>
                <w:sz w:val="20"/>
                <w:szCs w:val="20"/>
              </w:rPr>
            </w:pPr>
          </w:p>
        </w:tc>
      </w:tr>
      <w:tr w:rsidR="000475AD" w:rsidRPr="0076237C"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76237C" w:rsidRDefault="000475AD" w:rsidP="000475AD">
            <w:pPr>
              <w:tabs>
                <w:tab w:val="left" w:pos="709"/>
              </w:tabs>
              <w:spacing w:before="0" w:line="276" w:lineRule="auto"/>
              <w:jc w:val="center"/>
              <w:rPr>
                <w:rFonts w:asciiTheme="minorHAnsi" w:hAnsiTheme="minorHAnsi" w:cstheme="minorHAnsi"/>
                <w:b/>
                <w:sz w:val="20"/>
                <w:szCs w:val="20"/>
              </w:rPr>
            </w:pPr>
            <w:r w:rsidRPr="0076237C">
              <w:rPr>
                <w:rFonts w:asciiTheme="minorHAnsi" w:hAnsiTheme="minorHAnsi" w:cstheme="minorHAnsi"/>
                <w:b/>
                <w:sz w:val="20"/>
                <w:szCs w:val="20"/>
              </w:rPr>
              <w:t>Imię i nazwisko/podpis  przedstawiciela(i) Wykonawcy</w:t>
            </w:r>
          </w:p>
        </w:tc>
      </w:tr>
    </w:tbl>
    <w:p w14:paraId="73AF3873" w14:textId="3B345004" w:rsidR="00132250" w:rsidRPr="0076237C" w:rsidRDefault="00132250" w:rsidP="003D3A2E">
      <w:pPr>
        <w:tabs>
          <w:tab w:val="left" w:pos="709"/>
        </w:tabs>
        <w:spacing w:before="0" w:line="276" w:lineRule="auto"/>
        <w:rPr>
          <w:rFonts w:asciiTheme="minorHAnsi" w:hAnsiTheme="minorHAnsi" w:cstheme="minorHAnsi"/>
          <w:b/>
          <w:bCs/>
          <w:color w:val="000000"/>
          <w:sz w:val="20"/>
          <w:szCs w:val="20"/>
        </w:rPr>
      </w:pPr>
      <w:r w:rsidRPr="0076237C">
        <w:rPr>
          <w:rFonts w:asciiTheme="minorHAnsi" w:hAnsiTheme="minorHAnsi" w:cstheme="minorHAnsi"/>
          <w:color w:val="000000"/>
          <w:sz w:val="20"/>
          <w:szCs w:val="20"/>
        </w:rPr>
        <w:br w:type="page"/>
      </w:r>
    </w:p>
    <w:p w14:paraId="24159122" w14:textId="0E41B7F9" w:rsidR="00435628" w:rsidRPr="0076237C"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76237C">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bookmarkEnd w:id="11"/>
      <w:bookmarkEnd w:id="12"/>
      <w:bookmarkEnd w:id="13"/>
    </w:p>
    <w:p w14:paraId="6A6D9AD8" w14:textId="77777777" w:rsidR="008A6DEF" w:rsidRPr="0076237C"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76237C"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76237C" w:rsidRDefault="008A6DEF" w:rsidP="003D3A2E">
            <w:pPr>
              <w:tabs>
                <w:tab w:val="left" w:pos="709"/>
              </w:tabs>
              <w:spacing w:before="0" w:line="276" w:lineRule="auto"/>
              <w:rPr>
                <w:rFonts w:asciiTheme="minorHAnsi" w:hAnsiTheme="minorHAnsi" w:cstheme="minorHAnsi"/>
                <w:b/>
                <w:bCs/>
                <w:sz w:val="20"/>
                <w:szCs w:val="20"/>
              </w:rPr>
            </w:pPr>
          </w:p>
        </w:tc>
      </w:tr>
      <w:tr w:rsidR="008A6DEF" w:rsidRPr="0076237C"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76237C"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76237C">
              <w:rPr>
                <w:rFonts w:asciiTheme="minorHAnsi" w:hAnsiTheme="minorHAnsi" w:cstheme="minorHAnsi"/>
                <w:sz w:val="20"/>
                <w:szCs w:val="20"/>
              </w:rPr>
              <w:t xml:space="preserve">(nazwa </w:t>
            </w:r>
            <w:r w:rsidR="008A6DEF" w:rsidRPr="0076237C">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76237C"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76237C" w:rsidRDefault="008A6DEF" w:rsidP="003D3A2E">
      <w:pPr>
        <w:tabs>
          <w:tab w:val="left" w:pos="709"/>
        </w:tabs>
        <w:spacing w:before="0" w:line="276" w:lineRule="auto"/>
        <w:rPr>
          <w:rFonts w:asciiTheme="minorHAnsi" w:hAnsiTheme="minorHAnsi" w:cstheme="minorHAnsi"/>
          <w:sz w:val="20"/>
          <w:szCs w:val="20"/>
        </w:rPr>
      </w:pPr>
    </w:p>
    <w:p w14:paraId="015C6C90" w14:textId="6B7ECC42" w:rsidR="00461A3C" w:rsidRPr="0076237C" w:rsidRDefault="00525E2D" w:rsidP="009619FA">
      <w:pPr>
        <w:tabs>
          <w:tab w:val="left" w:pos="709"/>
        </w:tabs>
        <w:spacing w:before="0" w:line="276" w:lineRule="auto"/>
        <w:jc w:val="center"/>
        <w:rPr>
          <w:rFonts w:asciiTheme="minorHAnsi" w:hAnsiTheme="minorHAnsi" w:cstheme="minorHAnsi"/>
          <w:b/>
          <w:bCs/>
          <w:color w:val="000000"/>
          <w:sz w:val="20"/>
          <w:szCs w:val="20"/>
        </w:rPr>
      </w:pPr>
      <w:r w:rsidRPr="00525E2D">
        <w:rPr>
          <w:rFonts w:asciiTheme="minorHAnsi" w:hAnsiTheme="minorHAnsi" w:cstheme="minorHAnsi"/>
          <w:b/>
          <w:bCs/>
          <w:color w:val="1F497D" w:themeColor="text2"/>
          <w:sz w:val="20"/>
          <w:szCs w:val="20"/>
        </w:rPr>
        <w:t xml:space="preserve">Zakup licencji zbiorowej Systemu Adobe (Adobe Volume </w:t>
      </w:r>
      <w:proofErr w:type="spellStart"/>
      <w:r w:rsidRPr="00525E2D">
        <w:rPr>
          <w:rFonts w:asciiTheme="minorHAnsi" w:hAnsiTheme="minorHAnsi" w:cstheme="minorHAnsi"/>
          <w:b/>
          <w:bCs/>
          <w:color w:val="1F497D" w:themeColor="text2"/>
          <w:sz w:val="20"/>
          <w:szCs w:val="20"/>
        </w:rPr>
        <w:t>Licensing</w:t>
      </w:r>
      <w:proofErr w:type="spellEnd"/>
      <w:r w:rsidRPr="00525E2D">
        <w:rPr>
          <w:rFonts w:asciiTheme="minorHAnsi" w:hAnsiTheme="minorHAnsi" w:cstheme="minorHAnsi"/>
          <w:b/>
          <w:bCs/>
          <w:color w:val="1F497D" w:themeColor="text2"/>
          <w:sz w:val="20"/>
          <w:szCs w:val="20"/>
        </w:rPr>
        <w:t>) 2025 w wariancie subskrypcji na 1 rok</w:t>
      </w:r>
    </w:p>
    <w:p w14:paraId="25B55555" w14:textId="77777777" w:rsidR="00A06860" w:rsidRPr="0076237C" w:rsidRDefault="00A06860"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76237C" w:rsidRDefault="00455970" w:rsidP="003D3A2E">
      <w:pPr>
        <w:tabs>
          <w:tab w:val="left" w:pos="709"/>
        </w:tabs>
        <w:spacing w:before="0" w:line="276" w:lineRule="auto"/>
        <w:jc w:val="center"/>
        <w:rPr>
          <w:rFonts w:asciiTheme="minorHAnsi" w:hAnsiTheme="minorHAnsi" w:cstheme="minorHAnsi"/>
          <w:b/>
          <w:sz w:val="20"/>
          <w:szCs w:val="20"/>
        </w:rPr>
      </w:pPr>
      <w:r w:rsidRPr="0076237C">
        <w:rPr>
          <w:rFonts w:asciiTheme="minorHAnsi" w:hAnsiTheme="minorHAnsi" w:cstheme="minorHAnsi"/>
          <w:b/>
          <w:sz w:val="20"/>
          <w:szCs w:val="20"/>
        </w:rPr>
        <w:t>Upoważnienie</w:t>
      </w:r>
      <w:r w:rsidR="00A116E5" w:rsidRPr="0076237C">
        <w:rPr>
          <w:rFonts w:asciiTheme="minorHAnsi" w:hAnsiTheme="minorHAnsi" w:cstheme="minorHAnsi"/>
          <w:b/>
          <w:sz w:val="20"/>
          <w:szCs w:val="20"/>
        </w:rPr>
        <w:t xml:space="preserve"> udzielone przez</w:t>
      </w:r>
      <w:r w:rsidRPr="0076237C">
        <w:rPr>
          <w:rFonts w:asciiTheme="minorHAnsi" w:hAnsiTheme="minorHAnsi" w:cstheme="minorHAnsi"/>
          <w:b/>
          <w:sz w:val="20"/>
          <w:szCs w:val="20"/>
        </w:rPr>
        <w:t xml:space="preserve"> </w:t>
      </w:r>
      <w:r w:rsidR="00A116E5" w:rsidRPr="0076237C">
        <w:rPr>
          <w:rFonts w:asciiTheme="minorHAnsi" w:hAnsiTheme="minorHAnsi" w:cstheme="minorHAnsi"/>
          <w:b/>
          <w:sz w:val="20"/>
          <w:szCs w:val="20"/>
        </w:rPr>
        <w:t xml:space="preserve">Wykonawcę </w:t>
      </w:r>
      <w:r w:rsidRPr="0076237C">
        <w:rPr>
          <w:rFonts w:asciiTheme="minorHAnsi" w:hAnsiTheme="minorHAnsi" w:cstheme="minorHAnsi"/>
          <w:b/>
          <w:sz w:val="20"/>
          <w:szCs w:val="20"/>
        </w:rPr>
        <w:t>do podpisania oferty i załączników oraz składania i</w:t>
      </w:r>
      <w:r w:rsidR="009C5473" w:rsidRPr="0076237C">
        <w:rPr>
          <w:rFonts w:asciiTheme="minorHAnsi" w:hAnsiTheme="minorHAnsi" w:cstheme="minorHAnsi"/>
          <w:b/>
          <w:sz w:val="20"/>
          <w:szCs w:val="20"/>
        </w:rPr>
        <w:t> </w:t>
      </w:r>
      <w:r w:rsidRPr="0076237C">
        <w:rPr>
          <w:rFonts w:asciiTheme="minorHAnsi" w:hAnsiTheme="minorHAnsi" w:cstheme="minorHAnsi"/>
          <w:b/>
          <w:sz w:val="20"/>
          <w:szCs w:val="20"/>
        </w:rPr>
        <w:t>przyjmowania innych oświadczeń woli w imieniu Wykonawcy</w:t>
      </w:r>
      <w:r w:rsidR="00A403BD" w:rsidRPr="0076237C">
        <w:rPr>
          <w:rFonts w:asciiTheme="minorHAnsi" w:hAnsiTheme="minorHAnsi" w:cstheme="minorHAnsi"/>
          <w:b/>
          <w:sz w:val="20"/>
          <w:szCs w:val="20"/>
        </w:rPr>
        <w:t xml:space="preserve"> w przedmiotowym postę</w:t>
      </w:r>
      <w:r w:rsidRPr="0076237C">
        <w:rPr>
          <w:rFonts w:asciiTheme="minorHAnsi" w:hAnsiTheme="minorHAnsi" w:cstheme="minorHAnsi"/>
          <w:b/>
          <w:sz w:val="20"/>
          <w:szCs w:val="20"/>
        </w:rPr>
        <w:t>powaniu</w:t>
      </w:r>
    </w:p>
    <w:p w14:paraId="5AA37D87" w14:textId="77777777" w:rsidR="00DC6C00" w:rsidRPr="0076237C"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76237C" w:rsidRDefault="00455970" w:rsidP="003D3A2E">
      <w:pPr>
        <w:tabs>
          <w:tab w:val="left" w:pos="709"/>
        </w:tabs>
        <w:spacing w:before="0" w:line="276" w:lineRule="auto"/>
        <w:rPr>
          <w:rFonts w:asciiTheme="minorHAnsi" w:hAnsiTheme="minorHAnsi" w:cstheme="minorHAnsi"/>
          <w:sz w:val="20"/>
          <w:szCs w:val="20"/>
        </w:rPr>
      </w:pPr>
      <w:r w:rsidRPr="0076237C">
        <w:rPr>
          <w:rFonts w:asciiTheme="minorHAnsi" w:hAnsiTheme="minorHAnsi" w:cstheme="minorHAnsi"/>
          <w:sz w:val="20"/>
          <w:szCs w:val="20"/>
        </w:rPr>
        <w:t>W imieniu ………………………………………………………………….………………………….………………………..</w:t>
      </w:r>
    </w:p>
    <w:p w14:paraId="1A43B3AE" w14:textId="77777777" w:rsidR="00AE00EF" w:rsidRPr="0076237C" w:rsidRDefault="00455970" w:rsidP="003D3A2E">
      <w:pPr>
        <w:tabs>
          <w:tab w:val="left" w:pos="709"/>
        </w:tabs>
        <w:spacing w:before="0" w:line="276" w:lineRule="auto"/>
        <w:rPr>
          <w:rFonts w:asciiTheme="minorHAnsi" w:hAnsiTheme="minorHAnsi" w:cstheme="minorHAnsi"/>
          <w:sz w:val="20"/>
          <w:szCs w:val="20"/>
        </w:rPr>
      </w:pPr>
      <w:r w:rsidRPr="0076237C">
        <w:rPr>
          <w:rFonts w:asciiTheme="minorHAnsi" w:hAnsiTheme="minorHAnsi" w:cstheme="minorHAnsi"/>
          <w:sz w:val="20"/>
          <w:szCs w:val="20"/>
        </w:rPr>
        <w:t>upoważniam Pana/Panią ……………………………….......................………………………….. urodzonego/ą dnia ……………………………… w ……………………………………………. legitymującego się dowodem osobistym numer: ……………………</w:t>
      </w:r>
      <w:r w:rsidR="00AE365E" w:rsidRPr="0076237C">
        <w:rPr>
          <w:rFonts w:asciiTheme="minorHAnsi" w:hAnsiTheme="minorHAnsi" w:cstheme="minorHAnsi"/>
          <w:sz w:val="20"/>
          <w:szCs w:val="20"/>
        </w:rPr>
        <w:t>………</w:t>
      </w:r>
      <w:r w:rsidRPr="0076237C">
        <w:rPr>
          <w:rFonts w:asciiTheme="minorHAnsi" w:hAnsiTheme="minorHAnsi" w:cstheme="minorHAnsi"/>
          <w:sz w:val="20"/>
          <w:szCs w:val="20"/>
        </w:rPr>
        <w:t>. seria: …………………</w:t>
      </w:r>
      <w:r w:rsidR="00AE365E" w:rsidRPr="0076237C">
        <w:rPr>
          <w:rFonts w:asciiTheme="minorHAnsi" w:hAnsiTheme="minorHAnsi" w:cstheme="minorHAnsi"/>
          <w:sz w:val="20"/>
          <w:szCs w:val="20"/>
        </w:rPr>
        <w:t>..</w:t>
      </w:r>
      <w:r w:rsidRPr="0076237C">
        <w:rPr>
          <w:rFonts w:asciiTheme="minorHAnsi" w:hAnsiTheme="minorHAnsi" w:cstheme="minorHAnsi"/>
          <w:sz w:val="20"/>
          <w:szCs w:val="20"/>
        </w:rPr>
        <w:t xml:space="preserve">……………, </w:t>
      </w:r>
      <w:r w:rsidR="00A116E5" w:rsidRPr="0076237C">
        <w:rPr>
          <w:rFonts w:asciiTheme="minorHAnsi" w:hAnsiTheme="minorHAnsi" w:cstheme="minorHAnsi"/>
          <w:sz w:val="20"/>
          <w:szCs w:val="20"/>
        </w:rPr>
        <w:t>PESEL: …</w:t>
      </w:r>
      <w:r w:rsidR="00AE365E" w:rsidRPr="0076237C">
        <w:rPr>
          <w:rFonts w:asciiTheme="minorHAnsi" w:hAnsiTheme="minorHAnsi" w:cstheme="minorHAnsi"/>
          <w:sz w:val="20"/>
          <w:szCs w:val="20"/>
        </w:rPr>
        <w:t>……………………………………….</w:t>
      </w:r>
      <w:r w:rsidR="00A116E5" w:rsidRPr="0076237C">
        <w:rPr>
          <w:rFonts w:asciiTheme="minorHAnsi" w:hAnsiTheme="minorHAnsi" w:cstheme="minorHAnsi"/>
          <w:sz w:val="20"/>
          <w:szCs w:val="20"/>
        </w:rPr>
        <w:t xml:space="preserve">. </w:t>
      </w:r>
      <w:r w:rsidRPr="0076237C">
        <w:rPr>
          <w:rFonts w:asciiTheme="minorHAnsi" w:hAnsiTheme="minorHAnsi" w:cstheme="minorHAnsi"/>
          <w:sz w:val="20"/>
          <w:szCs w:val="20"/>
        </w:rPr>
        <w:t>do</w:t>
      </w:r>
      <w:r w:rsidR="00AE00EF" w:rsidRPr="0076237C">
        <w:rPr>
          <w:rFonts w:asciiTheme="minorHAnsi" w:hAnsiTheme="minorHAnsi" w:cstheme="minorHAnsi"/>
          <w:sz w:val="20"/>
          <w:szCs w:val="20"/>
        </w:rPr>
        <w:t>:</w:t>
      </w:r>
    </w:p>
    <w:p w14:paraId="3250E657" w14:textId="77777777" w:rsidR="00AE00EF" w:rsidRPr="0076237C"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76237C">
        <w:rPr>
          <w:rFonts w:asciiTheme="minorHAnsi" w:hAnsiTheme="minorHAnsi" w:cstheme="minorHAnsi"/>
          <w:sz w:val="20"/>
          <w:szCs w:val="20"/>
        </w:rPr>
        <w:t xml:space="preserve">podpisania </w:t>
      </w:r>
      <w:r w:rsidR="00455970" w:rsidRPr="0076237C">
        <w:rPr>
          <w:rFonts w:asciiTheme="minorHAnsi" w:hAnsiTheme="minorHAnsi" w:cstheme="minorHAnsi"/>
          <w:sz w:val="20"/>
          <w:szCs w:val="20"/>
        </w:rPr>
        <w:t xml:space="preserve">oferty, </w:t>
      </w:r>
    </w:p>
    <w:p w14:paraId="64A1600F" w14:textId="77777777" w:rsidR="00AE00EF" w:rsidRPr="0076237C"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76237C">
        <w:rPr>
          <w:rFonts w:asciiTheme="minorHAnsi" w:hAnsiTheme="minorHAnsi" w:cstheme="minorHAnsi"/>
          <w:sz w:val="20"/>
          <w:szCs w:val="20"/>
        </w:rPr>
        <w:t xml:space="preserve">podpisania wszystkich </w:t>
      </w:r>
      <w:r w:rsidR="00B421A9" w:rsidRPr="0076237C">
        <w:rPr>
          <w:rFonts w:asciiTheme="minorHAnsi" w:hAnsiTheme="minorHAnsi" w:cstheme="minorHAnsi"/>
          <w:sz w:val="20"/>
          <w:szCs w:val="20"/>
        </w:rPr>
        <w:t xml:space="preserve">załączników </w:t>
      </w:r>
      <w:r w:rsidR="009504C4" w:rsidRPr="0076237C">
        <w:rPr>
          <w:rFonts w:asciiTheme="minorHAnsi" w:hAnsiTheme="minorHAnsi" w:cstheme="minorHAnsi"/>
          <w:sz w:val="20"/>
          <w:szCs w:val="20"/>
        </w:rPr>
        <w:t xml:space="preserve">do </w:t>
      </w:r>
      <w:r w:rsidR="00455970" w:rsidRPr="0076237C">
        <w:rPr>
          <w:rFonts w:asciiTheme="minorHAnsi" w:hAnsiTheme="minorHAnsi" w:cstheme="minorHAnsi"/>
          <w:sz w:val="20"/>
          <w:szCs w:val="20"/>
        </w:rPr>
        <w:t>Warunków Zamówienia</w:t>
      </w:r>
      <w:r w:rsidRPr="0076237C">
        <w:rPr>
          <w:rFonts w:asciiTheme="minorHAnsi" w:hAnsiTheme="minorHAnsi" w:cstheme="minorHAnsi"/>
          <w:sz w:val="20"/>
          <w:szCs w:val="20"/>
        </w:rPr>
        <w:t xml:space="preserve"> stanowiących integralną część oferty,</w:t>
      </w:r>
      <w:r w:rsidR="007C42D8" w:rsidRPr="0076237C">
        <w:rPr>
          <w:rFonts w:asciiTheme="minorHAnsi" w:hAnsiTheme="minorHAnsi" w:cstheme="minorHAnsi"/>
          <w:sz w:val="20"/>
          <w:szCs w:val="20"/>
        </w:rPr>
        <w:t xml:space="preserve"> </w:t>
      </w:r>
    </w:p>
    <w:p w14:paraId="1DEF1218" w14:textId="77777777" w:rsidR="00A82406" w:rsidRPr="0076237C"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76237C">
        <w:rPr>
          <w:rFonts w:asciiTheme="minorHAnsi" w:hAnsiTheme="minorHAnsi" w:cstheme="minorHAnsi"/>
          <w:bCs/>
          <w:sz w:val="20"/>
          <w:szCs w:val="20"/>
        </w:rPr>
        <w:t>s</w:t>
      </w:r>
      <w:r w:rsidR="00455970" w:rsidRPr="0076237C">
        <w:rPr>
          <w:rFonts w:asciiTheme="minorHAnsi" w:hAnsiTheme="minorHAnsi" w:cstheme="minorHAnsi"/>
          <w:bCs/>
          <w:sz w:val="20"/>
          <w:szCs w:val="20"/>
        </w:rPr>
        <w:t>kładania i</w:t>
      </w:r>
      <w:r w:rsidR="00F0621C" w:rsidRPr="0076237C">
        <w:rPr>
          <w:rFonts w:asciiTheme="minorHAnsi" w:hAnsiTheme="minorHAnsi" w:cstheme="minorHAnsi"/>
          <w:bCs/>
          <w:sz w:val="20"/>
          <w:szCs w:val="20"/>
        </w:rPr>
        <w:t> </w:t>
      </w:r>
      <w:r w:rsidR="00455970" w:rsidRPr="0076237C">
        <w:rPr>
          <w:rFonts w:asciiTheme="minorHAnsi" w:hAnsiTheme="minorHAnsi" w:cstheme="minorHAnsi"/>
          <w:bCs/>
          <w:sz w:val="20"/>
          <w:szCs w:val="20"/>
        </w:rPr>
        <w:t xml:space="preserve">przyjmowania innych oświadczeń woli w imieniu Wykonawcy w przedmiotowym </w:t>
      </w:r>
      <w:r w:rsidR="00A116E5" w:rsidRPr="0076237C">
        <w:rPr>
          <w:rFonts w:asciiTheme="minorHAnsi" w:hAnsiTheme="minorHAnsi" w:cstheme="minorHAnsi"/>
          <w:bCs/>
          <w:sz w:val="20"/>
          <w:szCs w:val="20"/>
        </w:rPr>
        <w:t>postępowaniu</w:t>
      </w:r>
      <w:r w:rsidR="00323276" w:rsidRPr="0076237C">
        <w:rPr>
          <w:rFonts w:asciiTheme="minorHAnsi" w:hAnsiTheme="minorHAnsi" w:cstheme="minorHAnsi"/>
          <w:sz w:val="20"/>
          <w:szCs w:val="20"/>
        </w:rPr>
        <w:t>,</w:t>
      </w:r>
    </w:p>
    <w:p w14:paraId="7795D2BF" w14:textId="77777777" w:rsidR="00A82406" w:rsidRPr="0076237C"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76237C">
        <w:rPr>
          <w:rFonts w:asciiTheme="minorHAnsi" w:hAnsiTheme="minorHAnsi" w:cstheme="minorHAnsi"/>
          <w:sz w:val="20"/>
          <w:szCs w:val="20"/>
        </w:rPr>
        <w:t>z</w:t>
      </w:r>
      <w:r w:rsidR="00A82406" w:rsidRPr="0076237C">
        <w:rPr>
          <w:rFonts w:asciiTheme="minorHAnsi" w:hAnsiTheme="minorHAnsi" w:cstheme="minorHAnsi"/>
          <w:sz w:val="20"/>
          <w:szCs w:val="20"/>
        </w:rPr>
        <w:t>awarcia umowy w przedmiotowym postępowaniu.</w:t>
      </w:r>
    </w:p>
    <w:p w14:paraId="52439D29" w14:textId="4B9829C1" w:rsidR="00AD2469" w:rsidRPr="0076237C"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76237C"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76237C"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76237C"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76237C" w:rsidRDefault="000475AD" w:rsidP="003D3A2E">
            <w:pPr>
              <w:tabs>
                <w:tab w:val="left" w:pos="709"/>
              </w:tabs>
              <w:spacing w:before="0" w:line="276" w:lineRule="auto"/>
              <w:rPr>
                <w:rFonts w:asciiTheme="minorHAnsi" w:hAnsiTheme="minorHAnsi" w:cstheme="minorHAnsi"/>
                <w:sz w:val="20"/>
                <w:szCs w:val="20"/>
              </w:rPr>
            </w:pPr>
          </w:p>
        </w:tc>
      </w:tr>
      <w:tr w:rsidR="000475AD" w:rsidRPr="0076237C" w14:paraId="349941FC" w14:textId="77777777" w:rsidTr="001B3059">
        <w:trPr>
          <w:jc w:val="center"/>
        </w:trPr>
        <w:tc>
          <w:tcPr>
            <w:tcW w:w="4060" w:type="dxa"/>
            <w:tcBorders>
              <w:top w:val="nil"/>
              <w:left w:val="nil"/>
              <w:bottom w:val="nil"/>
              <w:right w:val="nil"/>
            </w:tcBorders>
          </w:tcPr>
          <w:p w14:paraId="03DF9D11" w14:textId="60262069" w:rsidR="000475AD" w:rsidRPr="0076237C" w:rsidRDefault="000475AD" w:rsidP="003D3A2E">
            <w:pPr>
              <w:tabs>
                <w:tab w:val="left" w:pos="709"/>
              </w:tabs>
              <w:spacing w:before="0" w:line="276" w:lineRule="auto"/>
              <w:jc w:val="center"/>
              <w:rPr>
                <w:rFonts w:asciiTheme="minorHAnsi" w:hAnsiTheme="minorHAnsi" w:cstheme="minorHAnsi"/>
                <w:b/>
                <w:sz w:val="20"/>
                <w:szCs w:val="20"/>
              </w:rPr>
            </w:pPr>
            <w:r w:rsidRPr="0076237C">
              <w:rPr>
                <w:rFonts w:asciiTheme="minorHAnsi" w:hAnsiTheme="minorHAnsi" w:cstheme="minorHAnsi"/>
                <w:b/>
                <w:sz w:val="20"/>
                <w:szCs w:val="20"/>
              </w:rPr>
              <w:t>Imię i nazwisko/podpis  przedstawiciela(i) Wykonawcy</w:t>
            </w:r>
          </w:p>
        </w:tc>
      </w:tr>
    </w:tbl>
    <w:p w14:paraId="76852BD9" w14:textId="77777777" w:rsidR="008A6DEF" w:rsidRPr="0076237C"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76237C" w:rsidRDefault="00132250" w:rsidP="003D3A2E">
      <w:pPr>
        <w:tabs>
          <w:tab w:val="left" w:pos="709"/>
        </w:tabs>
        <w:spacing w:before="0" w:line="276" w:lineRule="auto"/>
        <w:rPr>
          <w:rFonts w:asciiTheme="minorHAnsi" w:hAnsiTheme="minorHAnsi" w:cstheme="minorHAnsi"/>
          <w:b/>
          <w:bCs/>
          <w:sz w:val="20"/>
          <w:szCs w:val="20"/>
        </w:rPr>
      </w:pPr>
      <w:r w:rsidRPr="0076237C">
        <w:rPr>
          <w:rFonts w:asciiTheme="minorHAnsi" w:hAnsiTheme="minorHAnsi" w:cstheme="minorHAnsi"/>
          <w:b/>
          <w:bCs/>
          <w:sz w:val="20"/>
          <w:szCs w:val="20"/>
        </w:rPr>
        <w:br w:type="page"/>
      </w:r>
    </w:p>
    <w:p w14:paraId="2E0B3CD1" w14:textId="23BAD59C" w:rsidR="00435628" w:rsidRPr="0076237C"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76237C">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bookmarkEnd w:id="19"/>
      <w:bookmarkEnd w:id="20"/>
      <w:bookmarkEnd w:id="21"/>
    </w:p>
    <w:p w14:paraId="0028F047" w14:textId="77777777" w:rsidR="00902182" w:rsidRPr="0076237C"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76237C"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76237C" w:rsidRDefault="00902182" w:rsidP="003D3A2E">
            <w:pPr>
              <w:tabs>
                <w:tab w:val="left" w:pos="709"/>
              </w:tabs>
              <w:spacing w:before="0" w:line="276" w:lineRule="auto"/>
              <w:rPr>
                <w:rFonts w:asciiTheme="minorHAnsi" w:hAnsiTheme="minorHAnsi" w:cstheme="minorHAnsi"/>
                <w:b/>
                <w:bCs/>
                <w:sz w:val="20"/>
                <w:szCs w:val="20"/>
              </w:rPr>
            </w:pPr>
          </w:p>
        </w:tc>
      </w:tr>
      <w:tr w:rsidR="00902182" w:rsidRPr="0076237C"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76237C"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76237C">
              <w:rPr>
                <w:rFonts w:asciiTheme="minorHAnsi" w:hAnsiTheme="minorHAnsi" w:cstheme="minorHAnsi"/>
                <w:sz w:val="20"/>
                <w:szCs w:val="20"/>
              </w:rPr>
              <w:t xml:space="preserve">(nazwa </w:t>
            </w:r>
            <w:r w:rsidR="00902182" w:rsidRPr="0076237C">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76237C"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76237C"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76237C" w:rsidRDefault="00902182" w:rsidP="003D3A2E">
      <w:pPr>
        <w:tabs>
          <w:tab w:val="left" w:pos="709"/>
        </w:tabs>
        <w:spacing w:before="0" w:line="276" w:lineRule="auto"/>
        <w:rPr>
          <w:rFonts w:asciiTheme="minorHAnsi" w:hAnsiTheme="minorHAnsi" w:cstheme="minorHAnsi"/>
          <w:b/>
          <w:bCs/>
          <w:sz w:val="20"/>
          <w:szCs w:val="20"/>
          <w:u w:val="single"/>
        </w:rPr>
      </w:pPr>
    </w:p>
    <w:p w14:paraId="688622AF" w14:textId="7A6EE99F" w:rsidR="00F266A5" w:rsidRDefault="00525E2D" w:rsidP="00525E2D">
      <w:pPr>
        <w:pStyle w:val="Tekstpodstawowy"/>
        <w:tabs>
          <w:tab w:val="left" w:pos="709"/>
        </w:tabs>
        <w:spacing w:after="0" w:line="276" w:lineRule="auto"/>
        <w:jc w:val="center"/>
        <w:rPr>
          <w:rFonts w:asciiTheme="minorHAnsi" w:hAnsiTheme="minorHAnsi" w:cstheme="minorHAnsi"/>
          <w:b/>
          <w:bCs/>
          <w:color w:val="1F497D" w:themeColor="text2"/>
          <w:sz w:val="20"/>
          <w:szCs w:val="20"/>
        </w:rPr>
      </w:pPr>
      <w:r w:rsidRPr="00525E2D">
        <w:rPr>
          <w:rFonts w:asciiTheme="minorHAnsi" w:hAnsiTheme="minorHAnsi" w:cstheme="minorHAnsi"/>
          <w:b/>
          <w:bCs/>
          <w:color w:val="1F497D" w:themeColor="text2"/>
          <w:sz w:val="20"/>
          <w:szCs w:val="20"/>
        </w:rPr>
        <w:t xml:space="preserve">Zakup licencji zbiorowej Systemu Adobe (Adobe Volume </w:t>
      </w:r>
      <w:proofErr w:type="spellStart"/>
      <w:r w:rsidRPr="00525E2D">
        <w:rPr>
          <w:rFonts w:asciiTheme="minorHAnsi" w:hAnsiTheme="minorHAnsi" w:cstheme="minorHAnsi"/>
          <w:b/>
          <w:bCs/>
          <w:color w:val="1F497D" w:themeColor="text2"/>
          <w:sz w:val="20"/>
          <w:szCs w:val="20"/>
        </w:rPr>
        <w:t>Licensing</w:t>
      </w:r>
      <w:proofErr w:type="spellEnd"/>
      <w:r w:rsidRPr="00525E2D">
        <w:rPr>
          <w:rFonts w:asciiTheme="minorHAnsi" w:hAnsiTheme="minorHAnsi" w:cstheme="minorHAnsi"/>
          <w:b/>
          <w:bCs/>
          <w:color w:val="1F497D" w:themeColor="text2"/>
          <w:sz w:val="20"/>
          <w:szCs w:val="20"/>
        </w:rPr>
        <w:t>) 2025 w wariancie subskrypcji na 1 rok</w:t>
      </w:r>
    </w:p>
    <w:p w14:paraId="530346A5" w14:textId="77777777" w:rsidR="00525E2D" w:rsidRPr="0076237C" w:rsidRDefault="00525E2D" w:rsidP="003D3A2E">
      <w:pPr>
        <w:pStyle w:val="Tekstpodstawowy"/>
        <w:tabs>
          <w:tab w:val="left" w:pos="709"/>
        </w:tabs>
        <w:spacing w:after="0" w:line="276" w:lineRule="auto"/>
        <w:jc w:val="both"/>
        <w:rPr>
          <w:rFonts w:asciiTheme="minorHAnsi" w:hAnsiTheme="minorHAnsi" w:cstheme="minorHAnsi"/>
          <w:sz w:val="20"/>
          <w:szCs w:val="20"/>
        </w:rPr>
      </w:pPr>
    </w:p>
    <w:p w14:paraId="133AB276" w14:textId="7C08C649" w:rsidR="00E70DD9" w:rsidRPr="0076237C"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76237C">
        <w:rPr>
          <w:rFonts w:asciiTheme="minorHAnsi" w:hAnsiTheme="minorHAnsi" w:cstheme="minorHAnsi"/>
          <w:sz w:val="20"/>
          <w:szCs w:val="20"/>
        </w:rPr>
        <w:t>Niniejszym oświadczam</w:t>
      </w:r>
      <w:r w:rsidR="00A57D9E" w:rsidRPr="0076237C">
        <w:rPr>
          <w:rFonts w:asciiTheme="minorHAnsi" w:hAnsiTheme="minorHAnsi" w:cstheme="minorHAnsi"/>
          <w:sz w:val="20"/>
          <w:szCs w:val="20"/>
        </w:rPr>
        <w:t>(-</w:t>
      </w:r>
      <w:r w:rsidRPr="0076237C">
        <w:rPr>
          <w:rFonts w:asciiTheme="minorHAnsi" w:hAnsiTheme="minorHAnsi" w:cstheme="minorHAnsi"/>
          <w:sz w:val="20"/>
          <w:szCs w:val="20"/>
        </w:rPr>
        <w:t>y</w:t>
      </w:r>
      <w:r w:rsidR="00A57D9E" w:rsidRPr="0076237C">
        <w:rPr>
          <w:rFonts w:asciiTheme="minorHAnsi" w:hAnsiTheme="minorHAnsi" w:cstheme="minorHAnsi"/>
          <w:sz w:val="20"/>
          <w:szCs w:val="20"/>
        </w:rPr>
        <w:t>)</w:t>
      </w:r>
      <w:r w:rsidRPr="0076237C">
        <w:rPr>
          <w:rFonts w:asciiTheme="minorHAnsi" w:hAnsiTheme="minorHAnsi" w:cstheme="minorHAnsi"/>
          <w:sz w:val="20"/>
          <w:szCs w:val="20"/>
        </w:rPr>
        <w:t xml:space="preserve"> że, zobowiązuj</w:t>
      </w:r>
      <w:r w:rsidR="00A57D9E" w:rsidRPr="0076237C">
        <w:rPr>
          <w:rFonts w:asciiTheme="minorHAnsi" w:hAnsiTheme="minorHAnsi" w:cstheme="minorHAnsi"/>
          <w:sz w:val="20"/>
          <w:szCs w:val="20"/>
        </w:rPr>
        <w:t>ę (-</w:t>
      </w:r>
      <w:proofErr w:type="spellStart"/>
      <w:r w:rsidR="00A57D9E" w:rsidRPr="0076237C">
        <w:rPr>
          <w:rFonts w:asciiTheme="minorHAnsi" w:hAnsiTheme="minorHAnsi" w:cstheme="minorHAnsi"/>
          <w:sz w:val="20"/>
          <w:szCs w:val="20"/>
        </w:rPr>
        <w:t>emy</w:t>
      </w:r>
      <w:proofErr w:type="spellEnd"/>
      <w:r w:rsidR="00A57D9E" w:rsidRPr="0076237C">
        <w:rPr>
          <w:rFonts w:asciiTheme="minorHAnsi" w:hAnsiTheme="minorHAnsi" w:cstheme="minorHAnsi"/>
          <w:sz w:val="20"/>
          <w:szCs w:val="20"/>
        </w:rPr>
        <w:t>)</w:t>
      </w:r>
      <w:r w:rsidRPr="0076237C">
        <w:rPr>
          <w:rFonts w:asciiTheme="minorHAnsi" w:hAnsiTheme="minorHAnsi" w:cstheme="minorHAnsi"/>
          <w:sz w:val="20"/>
          <w:szCs w:val="20"/>
        </w:rPr>
        <w:t xml:space="preserve"> się wszelkie informacje handlowe, przekazane lub udostępnione przez </w:t>
      </w:r>
      <w:r w:rsidR="004C3CC5" w:rsidRPr="0076237C">
        <w:rPr>
          <w:rFonts w:asciiTheme="minorHAnsi" w:hAnsiTheme="minorHAnsi" w:cstheme="minorHAnsi"/>
          <w:sz w:val="20"/>
          <w:szCs w:val="20"/>
        </w:rPr>
        <w:t>Zamawiającego</w:t>
      </w:r>
      <w:r w:rsidR="008D6DE2" w:rsidRPr="0076237C">
        <w:rPr>
          <w:rFonts w:asciiTheme="minorHAnsi" w:hAnsiTheme="minorHAnsi" w:cstheme="minorHAnsi"/>
          <w:sz w:val="20"/>
          <w:szCs w:val="20"/>
        </w:rPr>
        <w:t xml:space="preserve"> </w:t>
      </w:r>
      <w:r w:rsidRPr="0076237C">
        <w:rPr>
          <w:rFonts w:asciiTheme="minorHAnsi" w:hAnsiTheme="minorHAnsi" w:cstheme="minorHAnsi"/>
          <w:sz w:val="20"/>
          <w:szCs w:val="20"/>
        </w:rPr>
        <w:t xml:space="preserve">w ramach prowadzonego postępowania </w:t>
      </w:r>
      <w:r w:rsidR="00E70DD9" w:rsidRPr="0076237C">
        <w:rPr>
          <w:rFonts w:asciiTheme="minorHAnsi" w:hAnsiTheme="minorHAnsi" w:cstheme="minorHAnsi"/>
          <w:sz w:val="20"/>
          <w:szCs w:val="20"/>
        </w:rPr>
        <w:t>o udzielenie zamówienia</w:t>
      </w:r>
      <w:r w:rsidRPr="0076237C">
        <w:rPr>
          <w:rFonts w:asciiTheme="minorHAnsi" w:hAnsiTheme="minorHAnsi" w:cstheme="minorHAnsi"/>
          <w:sz w:val="20"/>
          <w:szCs w:val="20"/>
        </w:rPr>
        <w:t xml:space="preserve">, wykorzystywać jedynie do celów </w:t>
      </w:r>
      <w:r w:rsidR="00E70DD9" w:rsidRPr="0076237C">
        <w:rPr>
          <w:rFonts w:asciiTheme="minorHAnsi" w:hAnsiTheme="minorHAnsi" w:cstheme="minorHAnsi"/>
          <w:sz w:val="20"/>
          <w:szCs w:val="20"/>
        </w:rPr>
        <w:t xml:space="preserve">uczestniczenia w niniejszym </w:t>
      </w:r>
      <w:r w:rsidRPr="0076237C">
        <w:rPr>
          <w:rFonts w:asciiTheme="minorHAnsi" w:hAnsiTheme="minorHAnsi" w:cstheme="minorHAnsi"/>
          <w:sz w:val="20"/>
          <w:szCs w:val="20"/>
        </w:rPr>
        <w:t>postępowani</w:t>
      </w:r>
      <w:r w:rsidR="00E70DD9" w:rsidRPr="0076237C">
        <w:rPr>
          <w:rFonts w:asciiTheme="minorHAnsi" w:hAnsiTheme="minorHAnsi" w:cstheme="minorHAnsi"/>
          <w:sz w:val="20"/>
          <w:szCs w:val="20"/>
        </w:rPr>
        <w:t>u</w:t>
      </w:r>
      <w:r w:rsidRPr="0076237C">
        <w:rPr>
          <w:rFonts w:asciiTheme="minorHAnsi" w:hAnsiTheme="minorHAnsi" w:cstheme="minorHAnsi"/>
          <w:sz w:val="20"/>
          <w:szCs w:val="20"/>
        </w:rPr>
        <w:t xml:space="preserve">, nie udostępniać osobom trzecim, nie publikować w jakiejkolwiek formie w całości </w:t>
      </w:r>
      <w:r w:rsidR="00E70DD9" w:rsidRPr="0076237C">
        <w:rPr>
          <w:rFonts w:asciiTheme="minorHAnsi" w:hAnsiTheme="minorHAnsi" w:cstheme="minorHAnsi"/>
          <w:sz w:val="20"/>
          <w:szCs w:val="20"/>
        </w:rPr>
        <w:t xml:space="preserve">ani w </w:t>
      </w:r>
      <w:r w:rsidRPr="0076237C">
        <w:rPr>
          <w:rFonts w:asciiTheme="minorHAnsi" w:hAnsiTheme="minorHAnsi" w:cstheme="minorHAnsi"/>
          <w:sz w:val="20"/>
          <w:szCs w:val="20"/>
        </w:rPr>
        <w:t xml:space="preserve">części, </w:t>
      </w:r>
      <w:r w:rsidR="00CF62AA" w:rsidRPr="0076237C">
        <w:rPr>
          <w:rFonts w:asciiTheme="minorHAnsi" w:hAnsiTheme="minorHAnsi" w:cstheme="minorHAnsi"/>
          <w:sz w:val="20"/>
          <w:szCs w:val="20"/>
        </w:rPr>
        <w:t xml:space="preserve">lecz je </w:t>
      </w:r>
      <w:r w:rsidRPr="0076237C">
        <w:rPr>
          <w:rFonts w:asciiTheme="minorHAnsi" w:hAnsiTheme="minorHAnsi" w:cstheme="minorHAnsi"/>
          <w:sz w:val="20"/>
          <w:szCs w:val="20"/>
        </w:rPr>
        <w:t>zabezpieczać</w:t>
      </w:r>
      <w:r w:rsidR="00CF62AA" w:rsidRPr="0076237C">
        <w:rPr>
          <w:rFonts w:asciiTheme="minorHAnsi" w:hAnsiTheme="minorHAnsi" w:cstheme="minorHAnsi"/>
          <w:sz w:val="20"/>
          <w:szCs w:val="20"/>
        </w:rPr>
        <w:t xml:space="preserve"> i</w:t>
      </w:r>
      <w:r w:rsidRPr="0076237C">
        <w:rPr>
          <w:rFonts w:asciiTheme="minorHAnsi" w:hAnsiTheme="minorHAnsi" w:cstheme="minorHAnsi"/>
          <w:sz w:val="20"/>
          <w:szCs w:val="20"/>
        </w:rPr>
        <w:t xml:space="preserve"> chronić </w:t>
      </w:r>
      <w:r w:rsidR="00CF62AA" w:rsidRPr="0076237C">
        <w:rPr>
          <w:rFonts w:asciiTheme="minorHAnsi" w:hAnsiTheme="minorHAnsi" w:cstheme="minorHAnsi"/>
          <w:sz w:val="20"/>
          <w:szCs w:val="20"/>
        </w:rPr>
        <w:t xml:space="preserve">przed ujawnieniem. Ponadto zobowiązujemy się je </w:t>
      </w:r>
      <w:r w:rsidRPr="0076237C">
        <w:rPr>
          <w:rFonts w:asciiTheme="minorHAnsi" w:hAnsiTheme="minorHAnsi" w:cstheme="minorHAnsi"/>
          <w:sz w:val="20"/>
          <w:szCs w:val="20"/>
        </w:rPr>
        <w:t xml:space="preserve">zniszczyć, wraz z koniecznością trwałego usunięcia z systemów informatycznych, natychmiast po </w:t>
      </w:r>
      <w:r w:rsidR="00CF62AA" w:rsidRPr="0076237C">
        <w:rPr>
          <w:rFonts w:asciiTheme="minorHAnsi" w:hAnsiTheme="minorHAnsi" w:cstheme="minorHAnsi"/>
          <w:sz w:val="20"/>
          <w:szCs w:val="20"/>
        </w:rPr>
        <w:t xml:space="preserve">zakończeniu </w:t>
      </w:r>
      <w:r w:rsidRPr="0076237C">
        <w:rPr>
          <w:rFonts w:asciiTheme="minorHAnsi" w:hAnsiTheme="minorHAnsi" w:cstheme="minorHAnsi"/>
          <w:sz w:val="20"/>
          <w:szCs w:val="20"/>
        </w:rPr>
        <w:t>niniejszego postępowania</w:t>
      </w:r>
      <w:r w:rsidR="00CF62AA" w:rsidRPr="0076237C">
        <w:rPr>
          <w:rFonts w:asciiTheme="minorHAnsi" w:hAnsiTheme="minorHAnsi" w:cstheme="minorHAnsi"/>
          <w:sz w:val="20"/>
          <w:szCs w:val="20"/>
        </w:rPr>
        <w:t>, chyba, że nasza oferta zostanie wybrana</w:t>
      </w:r>
      <w:r w:rsidR="00E70DD9" w:rsidRPr="0076237C">
        <w:rPr>
          <w:rFonts w:asciiTheme="minorHAnsi" w:hAnsiTheme="minorHAnsi" w:cstheme="minorHAnsi"/>
          <w:sz w:val="20"/>
          <w:szCs w:val="20"/>
        </w:rPr>
        <w:t xml:space="preserve"> i Zamawiający </w:t>
      </w:r>
      <w:r w:rsidR="00C874BF" w:rsidRPr="0076237C">
        <w:rPr>
          <w:rFonts w:asciiTheme="minorHAnsi" w:hAnsiTheme="minorHAnsi" w:cstheme="minorHAnsi"/>
          <w:sz w:val="20"/>
          <w:szCs w:val="20"/>
        </w:rPr>
        <w:t xml:space="preserve">pisemnie </w:t>
      </w:r>
      <w:r w:rsidR="00E70DD9" w:rsidRPr="0076237C">
        <w:rPr>
          <w:rFonts w:asciiTheme="minorHAnsi" w:hAnsiTheme="minorHAnsi" w:cstheme="minorHAnsi"/>
          <w:sz w:val="20"/>
          <w:szCs w:val="20"/>
        </w:rPr>
        <w:t>zwolni nas z tego obowiązku</w:t>
      </w:r>
      <w:r w:rsidR="009C5473" w:rsidRPr="0076237C">
        <w:rPr>
          <w:rFonts w:asciiTheme="minorHAnsi" w:hAnsiTheme="minorHAnsi" w:cstheme="minorHAnsi"/>
          <w:sz w:val="20"/>
          <w:szCs w:val="20"/>
        </w:rPr>
        <w:t>.</w:t>
      </w:r>
    </w:p>
    <w:p w14:paraId="4DDD1795" w14:textId="77777777" w:rsidR="00E70DD9" w:rsidRPr="0076237C"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76237C"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76237C">
        <w:rPr>
          <w:rFonts w:asciiTheme="minorHAnsi" w:hAnsiTheme="minorHAnsi" w:cstheme="minorHAnsi"/>
          <w:sz w:val="20"/>
          <w:szCs w:val="20"/>
        </w:rPr>
        <w:t>Obowiązki te mają charakter bezterminowy.</w:t>
      </w:r>
    </w:p>
    <w:p w14:paraId="356A4191" w14:textId="77777777" w:rsidR="00902182" w:rsidRPr="0076237C"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76237C"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76237C" w:rsidRDefault="000475AD" w:rsidP="003D3A2E">
            <w:pPr>
              <w:tabs>
                <w:tab w:val="left" w:pos="709"/>
              </w:tabs>
              <w:spacing w:before="0" w:line="276" w:lineRule="auto"/>
              <w:rPr>
                <w:rFonts w:asciiTheme="minorHAnsi" w:hAnsiTheme="minorHAnsi" w:cstheme="minorHAnsi"/>
                <w:sz w:val="20"/>
                <w:szCs w:val="20"/>
              </w:rPr>
            </w:pPr>
          </w:p>
        </w:tc>
      </w:tr>
      <w:tr w:rsidR="000475AD" w:rsidRPr="0076237C" w14:paraId="21834D51" w14:textId="77777777" w:rsidTr="00902182">
        <w:trPr>
          <w:jc w:val="center"/>
        </w:trPr>
        <w:tc>
          <w:tcPr>
            <w:tcW w:w="4060" w:type="dxa"/>
            <w:tcBorders>
              <w:top w:val="nil"/>
              <w:left w:val="nil"/>
              <w:bottom w:val="nil"/>
              <w:right w:val="nil"/>
            </w:tcBorders>
          </w:tcPr>
          <w:p w14:paraId="3310AB2B" w14:textId="796F4067" w:rsidR="000475AD" w:rsidRPr="0076237C" w:rsidRDefault="000475AD" w:rsidP="003D3A2E">
            <w:pPr>
              <w:tabs>
                <w:tab w:val="left" w:pos="709"/>
              </w:tabs>
              <w:spacing w:before="0" w:line="276" w:lineRule="auto"/>
              <w:jc w:val="center"/>
              <w:rPr>
                <w:rFonts w:asciiTheme="minorHAnsi" w:hAnsiTheme="minorHAnsi" w:cstheme="minorHAnsi"/>
                <w:b/>
                <w:sz w:val="20"/>
                <w:szCs w:val="20"/>
              </w:rPr>
            </w:pPr>
            <w:r w:rsidRPr="0076237C">
              <w:rPr>
                <w:rFonts w:asciiTheme="minorHAnsi" w:hAnsiTheme="minorHAnsi" w:cstheme="minorHAnsi"/>
                <w:b/>
                <w:sz w:val="20"/>
                <w:szCs w:val="20"/>
              </w:rPr>
              <w:t>Imię i nazwisko/podpis  przedstawiciela(i) Wykonawcy</w:t>
            </w:r>
          </w:p>
        </w:tc>
      </w:tr>
    </w:tbl>
    <w:p w14:paraId="4539D4D9" w14:textId="77777777" w:rsidR="00455970" w:rsidRPr="0076237C"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76237C" w:rsidRDefault="00132250" w:rsidP="003D3A2E">
      <w:pPr>
        <w:tabs>
          <w:tab w:val="left" w:pos="709"/>
        </w:tabs>
        <w:spacing w:before="0" w:line="276" w:lineRule="auto"/>
        <w:rPr>
          <w:rFonts w:asciiTheme="minorHAnsi" w:hAnsiTheme="minorHAnsi" w:cstheme="minorHAnsi"/>
          <w:sz w:val="20"/>
          <w:szCs w:val="20"/>
          <w:u w:val="single"/>
        </w:rPr>
      </w:pPr>
      <w:r w:rsidRPr="0076237C">
        <w:rPr>
          <w:rFonts w:asciiTheme="minorHAnsi" w:hAnsiTheme="minorHAnsi" w:cstheme="minorHAnsi"/>
          <w:sz w:val="20"/>
          <w:szCs w:val="20"/>
          <w:u w:val="single"/>
        </w:rPr>
        <w:br w:type="page"/>
      </w:r>
    </w:p>
    <w:p w14:paraId="012104D0" w14:textId="51A18E8C" w:rsidR="00082234" w:rsidRPr="0076237C"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76237C">
        <w:rPr>
          <w:rFonts w:asciiTheme="minorHAnsi" w:hAnsiTheme="minorHAnsi" w:cstheme="minorHAnsi"/>
          <w:sz w:val="20"/>
          <w:szCs w:val="20"/>
          <w:u w:val="single"/>
        </w:rPr>
        <w:lastRenderedPageBreak/>
        <w:t xml:space="preserve">ZAŁĄCZNIK NR 5 – INFORMACJA O ADMINISTRATORZE DANYCH OSOBOWYCH </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76237C"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76237C" w:rsidRDefault="00082234" w:rsidP="003D3A2E">
            <w:pPr>
              <w:pStyle w:val="WW-Legenda"/>
              <w:tabs>
                <w:tab w:val="left" w:pos="709"/>
              </w:tabs>
              <w:spacing w:line="276" w:lineRule="auto"/>
              <w:jc w:val="center"/>
              <w:rPr>
                <w:rFonts w:asciiTheme="minorHAnsi" w:hAnsiTheme="minorHAnsi" w:cstheme="minorHAnsi"/>
                <w:b w:val="0"/>
                <w:bCs w:val="0"/>
              </w:rPr>
            </w:pPr>
            <w:r w:rsidRPr="0076237C">
              <w:rPr>
                <w:rFonts w:asciiTheme="minorHAnsi" w:hAnsiTheme="minorHAnsi" w:cstheme="minorHAnsi"/>
                <w:b w:val="0"/>
                <w:bCs w:val="0"/>
              </w:rPr>
              <w:t>(nazwa Wykonawcy)</w:t>
            </w:r>
          </w:p>
        </w:tc>
        <w:tc>
          <w:tcPr>
            <w:tcW w:w="5927" w:type="dxa"/>
          </w:tcPr>
          <w:p w14:paraId="3C09B788" w14:textId="77777777" w:rsidR="00082234" w:rsidRPr="0076237C"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76237C" w:rsidRDefault="00082234" w:rsidP="003D3A2E">
      <w:pPr>
        <w:spacing w:before="0" w:line="276" w:lineRule="auto"/>
        <w:jc w:val="center"/>
        <w:rPr>
          <w:rFonts w:asciiTheme="minorHAnsi" w:hAnsiTheme="minorHAnsi" w:cstheme="minorHAnsi"/>
          <w:b/>
          <w:bCs/>
          <w:color w:val="0070C0"/>
          <w:sz w:val="20"/>
          <w:szCs w:val="20"/>
        </w:rPr>
      </w:pPr>
    </w:p>
    <w:p w14:paraId="5E7D7559" w14:textId="0C057D77" w:rsidR="00082234" w:rsidRPr="0076237C" w:rsidRDefault="00525E2D" w:rsidP="003D3A2E">
      <w:pPr>
        <w:spacing w:before="0" w:line="276" w:lineRule="auto"/>
        <w:jc w:val="center"/>
        <w:rPr>
          <w:rFonts w:asciiTheme="minorHAnsi" w:hAnsiTheme="minorHAnsi" w:cstheme="minorHAnsi"/>
          <w:b/>
          <w:sz w:val="20"/>
          <w:szCs w:val="20"/>
        </w:rPr>
      </w:pPr>
      <w:r w:rsidRPr="00525E2D">
        <w:rPr>
          <w:rFonts w:asciiTheme="minorHAnsi" w:hAnsiTheme="minorHAnsi" w:cstheme="minorHAnsi"/>
          <w:b/>
          <w:bCs/>
          <w:color w:val="1F497D" w:themeColor="text2"/>
          <w:sz w:val="20"/>
          <w:szCs w:val="20"/>
        </w:rPr>
        <w:t xml:space="preserve">Zakup licencji zbiorowej Systemu Adobe (Adobe Volume </w:t>
      </w:r>
      <w:proofErr w:type="spellStart"/>
      <w:r w:rsidRPr="00525E2D">
        <w:rPr>
          <w:rFonts w:asciiTheme="minorHAnsi" w:hAnsiTheme="minorHAnsi" w:cstheme="minorHAnsi"/>
          <w:b/>
          <w:bCs/>
          <w:color w:val="1F497D" w:themeColor="text2"/>
          <w:sz w:val="20"/>
          <w:szCs w:val="20"/>
        </w:rPr>
        <w:t>Licensing</w:t>
      </w:r>
      <w:proofErr w:type="spellEnd"/>
      <w:r w:rsidRPr="00525E2D">
        <w:rPr>
          <w:rFonts w:asciiTheme="minorHAnsi" w:hAnsiTheme="minorHAnsi" w:cstheme="minorHAnsi"/>
          <w:b/>
          <w:bCs/>
          <w:color w:val="1F497D" w:themeColor="text2"/>
          <w:sz w:val="20"/>
          <w:szCs w:val="20"/>
        </w:rPr>
        <w:t>) 2025 w wariancie subskrypcji na 1 rok</w:t>
      </w:r>
      <w:r w:rsidRPr="0076237C">
        <w:rPr>
          <w:rFonts w:asciiTheme="minorHAnsi" w:hAnsiTheme="minorHAnsi" w:cstheme="minorHAnsi"/>
          <w:b/>
          <w:sz w:val="20"/>
          <w:szCs w:val="20"/>
        </w:rPr>
        <w:t xml:space="preserve"> </w:t>
      </w:r>
      <w:r w:rsidR="00082234" w:rsidRPr="0076237C">
        <w:rPr>
          <w:rFonts w:asciiTheme="minorHAnsi" w:hAnsiTheme="minorHAnsi" w:cstheme="minorHAnsi"/>
          <w:b/>
          <w:sz w:val="20"/>
          <w:szCs w:val="20"/>
        </w:rPr>
        <w:t>INFORMACJA O ADMINISTRATORZE DANYCH OSOBOWYCH</w:t>
      </w:r>
    </w:p>
    <w:p w14:paraId="0E0BADBA" w14:textId="1EA6537A" w:rsidR="00082234" w:rsidRPr="0076237C" w:rsidRDefault="00082234" w:rsidP="003D3A2E">
      <w:pPr>
        <w:spacing w:before="0" w:line="276" w:lineRule="auto"/>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96347E" w:rsidRPr="00463F4F">
        <w:rPr>
          <w:rFonts w:asciiTheme="minorHAnsi" w:hAnsiTheme="minorHAnsi" w:cstheme="minorHAnsi"/>
          <w:b/>
          <w:bCs/>
          <w:sz w:val="20"/>
          <w:szCs w:val="20"/>
          <w:lang w:eastAsia="en-US"/>
        </w:rPr>
        <w:t>1400/DW00/ZT/EX/2024/0000124652</w:t>
      </w:r>
      <w:r w:rsidR="0096347E">
        <w:rPr>
          <w:rFonts w:asciiTheme="minorHAnsi" w:hAnsiTheme="minorHAnsi" w:cstheme="minorHAnsi"/>
          <w:b/>
          <w:bCs/>
          <w:sz w:val="20"/>
          <w:szCs w:val="20"/>
          <w:lang w:eastAsia="en-US"/>
        </w:rPr>
        <w:t>.</w:t>
      </w:r>
    </w:p>
    <w:p w14:paraId="71147C9A" w14:textId="7211AFB3" w:rsidR="00082234" w:rsidRPr="0076237C" w:rsidRDefault="00082234" w:rsidP="0076237C">
      <w:pPr>
        <w:numPr>
          <w:ilvl w:val="0"/>
          <w:numId w:val="45"/>
        </w:numPr>
        <w:spacing w:before="0" w:line="276" w:lineRule="auto"/>
        <w:ind w:left="357" w:hanging="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b/>
          <w:sz w:val="20"/>
          <w:szCs w:val="20"/>
          <w:lang w:eastAsia="en-US"/>
        </w:rPr>
        <w:t xml:space="preserve">[dane administratora danych] </w:t>
      </w:r>
      <w:r w:rsidRPr="0076237C">
        <w:rPr>
          <w:rFonts w:asciiTheme="minorHAnsi" w:eastAsia="Calibri" w:hAnsiTheme="minorHAnsi" w:cstheme="minorHAnsi"/>
          <w:sz w:val="20"/>
          <w:szCs w:val="20"/>
          <w:lang w:eastAsia="en-US"/>
        </w:rPr>
        <w:t xml:space="preserve">Administratorem Pana/Pani danych osobowych jest </w:t>
      </w:r>
      <w:r w:rsidR="00BC50B7" w:rsidRPr="0076237C">
        <w:rPr>
          <w:rFonts w:asciiTheme="minorHAnsi" w:eastAsia="Calibri" w:hAnsiTheme="minorHAnsi" w:cstheme="minorHAnsi"/>
          <w:b/>
          <w:sz w:val="20"/>
          <w:szCs w:val="20"/>
          <w:lang w:eastAsia="en-US"/>
        </w:rPr>
        <w:t xml:space="preserve">ENEA </w:t>
      </w:r>
      <w:r w:rsidR="00461A3C" w:rsidRPr="0076237C">
        <w:rPr>
          <w:rFonts w:asciiTheme="minorHAnsi" w:eastAsia="Calibri" w:hAnsiTheme="minorHAnsi" w:cstheme="minorHAnsi"/>
          <w:b/>
          <w:sz w:val="20"/>
          <w:szCs w:val="20"/>
          <w:lang w:eastAsia="en-US"/>
        </w:rPr>
        <w:t>Centrum</w:t>
      </w:r>
      <w:r w:rsidR="00F2306F" w:rsidRPr="0076237C">
        <w:rPr>
          <w:rFonts w:asciiTheme="minorHAnsi" w:eastAsia="Calibri" w:hAnsiTheme="minorHAnsi" w:cstheme="minorHAnsi"/>
          <w:b/>
          <w:sz w:val="20"/>
          <w:szCs w:val="20"/>
          <w:lang w:eastAsia="en-US"/>
        </w:rPr>
        <w:t xml:space="preserve"> </w:t>
      </w:r>
      <w:r w:rsidR="00BC50B7" w:rsidRPr="0076237C">
        <w:rPr>
          <w:rFonts w:asciiTheme="minorHAnsi" w:eastAsia="Calibri" w:hAnsiTheme="minorHAnsi" w:cstheme="minorHAnsi"/>
          <w:b/>
          <w:sz w:val="20"/>
          <w:szCs w:val="20"/>
          <w:lang w:eastAsia="en-US"/>
        </w:rPr>
        <w:t xml:space="preserve">sp. z o.o. </w:t>
      </w:r>
      <w:r w:rsidR="00BC50B7" w:rsidRPr="0076237C">
        <w:rPr>
          <w:rFonts w:asciiTheme="minorHAnsi" w:eastAsia="Calibri" w:hAnsiTheme="minorHAnsi" w:cstheme="minorHAnsi"/>
          <w:b/>
          <w:sz w:val="20"/>
          <w:szCs w:val="20"/>
          <w:lang w:eastAsia="en-US"/>
        </w:rPr>
        <w:br/>
        <w:t xml:space="preserve">z siedzibą w Poznaniu, </w:t>
      </w:r>
      <w:r w:rsidR="00461A3C" w:rsidRPr="0076237C">
        <w:rPr>
          <w:rFonts w:asciiTheme="minorHAnsi" w:eastAsia="Calibri" w:hAnsiTheme="minorHAnsi" w:cstheme="minorHAnsi"/>
          <w:b/>
          <w:sz w:val="20"/>
          <w:szCs w:val="20"/>
          <w:lang w:eastAsia="en-US"/>
        </w:rPr>
        <w:t>Plac Andersa 7</w:t>
      </w:r>
      <w:r w:rsidR="00F2306F" w:rsidRPr="0076237C">
        <w:rPr>
          <w:rFonts w:asciiTheme="minorHAnsi" w:eastAsia="Calibri" w:hAnsiTheme="minorHAnsi" w:cstheme="minorHAnsi"/>
          <w:b/>
          <w:sz w:val="20"/>
          <w:szCs w:val="20"/>
          <w:lang w:eastAsia="en-US"/>
        </w:rPr>
        <w:t xml:space="preserve">; </w:t>
      </w:r>
      <w:r w:rsidR="000475AD" w:rsidRPr="0076237C">
        <w:rPr>
          <w:rFonts w:asciiTheme="minorHAnsi" w:eastAsia="Calibri" w:hAnsiTheme="minorHAnsi" w:cstheme="minorHAnsi"/>
          <w:b/>
          <w:sz w:val="20"/>
          <w:szCs w:val="20"/>
          <w:lang w:eastAsia="en-US"/>
        </w:rPr>
        <w:t>61-894</w:t>
      </w:r>
      <w:r w:rsidR="00F2306F" w:rsidRPr="0076237C">
        <w:rPr>
          <w:rFonts w:asciiTheme="minorHAnsi" w:eastAsia="Calibri" w:hAnsiTheme="minorHAnsi" w:cstheme="minorHAnsi"/>
          <w:b/>
          <w:sz w:val="20"/>
          <w:szCs w:val="20"/>
          <w:lang w:eastAsia="en-US"/>
        </w:rPr>
        <w:t xml:space="preserve"> Poznań</w:t>
      </w:r>
      <w:r w:rsidR="00BC50B7" w:rsidRPr="0076237C">
        <w:rPr>
          <w:rFonts w:asciiTheme="minorHAnsi" w:eastAsia="Calibri" w:hAnsiTheme="minorHAnsi" w:cstheme="minorHAnsi"/>
          <w:b/>
          <w:sz w:val="20"/>
          <w:szCs w:val="20"/>
          <w:lang w:eastAsia="en-US"/>
        </w:rPr>
        <w:t>,</w:t>
      </w:r>
      <w:r w:rsidR="000475AD" w:rsidRPr="0076237C">
        <w:rPr>
          <w:rFonts w:asciiTheme="minorHAnsi" w:eastAsia="Calibri" w:hAnsiTheme="minorHAnsi" w:cstheme="minorHAnsi"/>
          <w:b/>
          <w:sz w:val="20"/>
          <w:szCs w:val="20"/>
          <w:lang w:eastAsia="en-US"/>
        </w:rPr>
        <w:t xml:space="preserve"> NIP: 777-000-28-43; REGON: 630770227 </w:t>
      </w:r>
      <w:r w:rsidRPr="0076237C">
        <w:rPr>
          <w:rFonts w:asciiTheme="minorHAnsi" w:eastAsia="Calibri" w:hAnsiTheme="minorHAnsi" w:cstheme="minorHAnsi"/>
          <w:sz w:val="20"/>
          <w:szCs w:val="20"/>
          <w:lang w:eastAsia="en-US"/>
        </w:rPr>
        <w:t xml:space="preserve">(dalej: </w:t>
      </w:r>
      <w:r w:rsidRPr="0076237C">
        <w:rPr>
          <w:rFonts w:asciiTheme="minorHAnsi" w:eastAsia="Calibri" w:hAnsiTheme="minorHAnsi" w:cstheme="minorHAnsi"/>
          <w:b/>
          <w:sz w:val="20"/>
          <w:szCs w:val="20"/>
          <w:lang w:eastAsia="en-US"/>
        </w:rPr>
        <w:t>Administrator</w:t>
      </w:r>
      <w:r w:rsidRPr="0076237C">
        <w:rPr>
          <w:rFonts w:asciiTheme="minorHAnsi" w:eastAsia="Calibri" w:hAnsiTheme="minorHAnsi" w:cstheme="minorHAnsi"/>
          <w:sz w:val="20"/>
          <w:szCs w:val="20"/>
          <w:lang w:eastAsia="en-US"/>
        </w:rPr>
        <w:t xml:space="preserve">). </w:t>
      </w:r>
    </w:p>
    <w:p w14:paraId="3B26AF1B" w14:textId="05670BF1" w:rsidR="000475AD" w:rsidRPr="0076237C"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76237C">
        <w:rPr>
          <w:rFonts w:asciiTheme="minorHAnsi" w:eastAsia="Calibri" w:hAnsiTheme="minorHAnsi" w:cstheme="minorHAnsi"/>
          <w:sz w:val="20"/>
          <w:szCs w:val="20"/>
          <w:lang w:eastAsia="en-US"/>
        </w:rPr>
        <w:t xml:space="preserve">Dane kontaktowe Inspektora Ochrony Danych: </w:t>
      </w:r>
      <w:r w:rsidR="000475AD" w:rsidRPr="0076237C">
        <w:rPr>
          <w:rFonts w:asciiTheme="minorHAnsi" w:eastAsia="Calibri" w:hAnsiTheme="minorHAnsi" w:cstheme="minorHAnsi"/>
          <w:color w:val="0000FF"/>
          <w:sz w:val="20"/>
          <w:szCs w:val="20"/>
          <w:u w:val="single"/>
        </w:rPr>
        <w:t>ecn.iod@enea.pl</w:t>
      </w:r>
    </w:p>
    <w:p w14:paraId="3E5FA835" w14:textId="1C5C5E9C" w:rsidR="00082234" w:rsidRPr="0076237C" w:rsidRDefault="00082234" w:rsidP="000475AD">
      <w:pPr>
        <w:spacing w:before="0" w:line="276" w:lineRule="auto"/>
        <w:ind w:left="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b/>
          <w:sz w:val="20"/>
          <w:szCs w:val="20"/>
          <w:lang w:eastAsia="en-US"/>
        </w:rPr>
        <w:t xml:space="preserve">[cele i podstawy przetwarzania danych] </w:t>
      </w:r>
      <w:r w:rsidRPr="0076237C">
        <w:rPr>
          <w:rFonts w:asciiTheme="minorHAnsi" w:eastAsia="Calibri" w:hAnsiTheme="minorHAnsi" w:cstheme="minorHAnsi"/>
          <w:sz w:val="20"/>
          <w:szCs w:val="20"/>
          <w:lang w:eastAsia="en-US"/>
        </w:rPr>
        <w:t xml:space="preserve">Pana/Pani dane osobowe przetwarzane będą w celu uczestniczenia w postępowaniu nr </w:t>
      </w:r>
      <w:r w:rsidR="0096347E" w:rsidRPr="00463F4F">
        <w:rPr>
          <w:rFonts w:asciiTheme="minorHAnsi" w:hAnsiTheme="minorHAnsi" w:cstheme="minorHAnsi"/>
          <w:b/>
          <w:bCs/>
          <w:sz w:val="20"/>
          <w:szCs w:val="20"/>
          <w:lang w:eastAsia="en-US"/>
        </w:rPr>
        <w:t>1400/DW00/ZT/EX/2024/0000124652</w:t>
      </w:r>
      <w:r w:rsidR="0096347E">
        <w:rPr>
          <w:rFonts w:asciiTheme="minorHAnsi" w:hAnsiTheme="minorHAnsi" w:cstheme="minorHAnsi"/>
          <w:b/>
          <w:bCs/>
          <w:sz w:val="20"/>
          <w:szCs w:val="20"/>
          <w:lang w:eastAsia="en-US"/>
        </w:rPr>
        <w:t xml:space="preserve"> </w:t>
      </w:r>
      <w:r w:rsidRPr="0076237C">
        <w:rPr>
          <w:rFonts w:asciiTheme="minorHAnsi" w:eastAsia="Calibri" w:hAnsiTheme="minorHAnsi" w:cstheme="minorHAnsi"/>
          <w:sz w:val="20"/>
          <w:szCs w:val="20"/>
          <w:lang w:eastAsia="en-US"/>
        </w:rPr>
        <w:t>oraz po jego zakończeniu w celu realizacji usługi</w:t>
      </w:r>
      <w:r w:rsidRPr="0076237C">
        <w:rPr>
          <w:rFonts w:asciiTheme="minorHAnsi" w:eastAsia="Calibri" w:hAnsiTheme="minorHAnsi" w:cstheme="minorHAnsi"/>
          <w:b/>
          <w:sz w:val="20"/>
          <w:szCs w:val="20"/>
          <w:lang w:eastAsia="en-US"/>
        </w:rPr>
        <w:t xml:space="preserve"> </w:t>
      </w:r>
      <w:r w:rsidRPr="0076237C">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76237C">
        <w:rPr>
          <w:rFonts w:asciiTheme="minorHAnsi" w:eastAsia="Calibri" w:hAnsiTheme="minorHAnsi" w:cstheme="minorHAnsi"/>
          <w:b/>
          <w:sz w:val="20"/>
          <w:szCs w:val="20"/>
          <w:lang w:eastAsia="en-US"/>
        </w:rPr>
        <w:t>RODO</w:t>
      </w:r>
      <w:r w:rsidRPr="0076237C">
        <w:rPr>
          <w:rFonts w:asciiTheme="minorHAnsi" w:eastAsia="Calibri" w:hAnsiTheme="minorHAnsi" w:cstheme="minorHAnsi"/>
          <w:sz w:val="20"/>
          <w:szCs w:val="20"/>
          <w:lang w:eastAsia="en-US"/>
        </w:rPr>
        <w:t xml:space="preserve">). </w:t>
      </w:r>
    </w:p>
    <w:p w14:paraId="76C4D483" w14:textId="77777777" w:rsidR="00082234" w:rsidRPr="0076237C" w:rsidRDefault="00082234" w:rsidP="0076237C">
      <w:pPr>
        <w:numPr>
          <w:ilvl w:val="0"/>
          <w:numId w:val="45"/>
        </w:numPr>
        <w:spacing w:before="0" w:line="276" w:lineRule="auto"/>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76237C" w:rsidRDefault="00082234" w:rsidP="0076237C">
      <w:pPr>
        <w:numPr>
          <w:ilvl w:val="0"/>
          <w:numId w:val="45"/>
        </w:numPr>
        <w:spacing w:before="0" w:line="276" w:lineRule="auto"/>
        <w:ind w:left="357" w:hanging="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b/>
          <w:sz w:val="20"/>
          <w:szCs w:val="20"/>
          <w:lang w:eastAsia="en-US"/>
        </w:rPr>
        <w:t xml:space="preserve">[odbiorcy danych] </w:t>
      </w:r>
      <w:r w:rsidRPr="0076237C">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76237C" w:rsidRDefault="00082234" w:rsidP="003D3A2E">
      <w:pPr>
        <w:spacing w:before="0" w:line="276" w:lineRule="auto"/>
        <w:ind w:left="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76237C" w:rsidRDefault="00082234" w:rsidP="003D3A2E">
      <w:pPr>
        <w:spacing w:before="0" w:line="276" w:lineRule="auto"/>
        <w:ind w:left="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F8E4C50" w:rsidR="00082234" w:rsidRPr="0076237C" w:rsidRDefault="00082234" w:rsidP="0076237C">
      <w:pPr>
        <w:numPr>
          <w:ilvl w:val="0"/>
          <w:numId w:val="45"/>
        </w:numPr>
        <w:spacing w:before="0" w:line="276" w:lineRule="auto"/>
        <w:contextualSpacing/>
        <w:rPr>
          <w:rFonts w:asciiTheme="minorHAnsi" w:eastAsia="Calibri" w:hAnsiTheme="minorHAnsi" w:cstheme="minorHAnsi"/>
          <w:strike/>
          <w:sz w:val="20"/>
          <w:szCs w:val="20"/>
          <w:lang w:eastAsia="en-US"/>
        </w:rPr>
      </w:pPr>
      <w:r w:rsidRPr="0076237C">
        <w:rPr>
          <w:rFonts w:asciiTheme="minorHAnsi" w:eastAsia="Calibri" w:hAnsiTheme="minorHAnsi" w:cstheme="minorHAnsi"/>
          <w:b/>
          <w:sz w:val="20"/>
          <w:szCs w:val="20"/>
          <w:lang w:eastAsia="en-US"/>
        </w:rPr>
        <w:t>[okres przechowywania danych]</w:t>
      </w:r>
      <w:r w:rsidRPr="0076237C">
        <w:rPr>
          <w:rFonts w:asciiTheme="minorHAnsi" w:eastAsia="Calibri" w:hAnsiTheme="minorHAnsi" w:cstheme="minorHAnsi"/>
          <w:sz w:val="20"/>
          <w:szCs w:val="20"/>
          <w:lang w:eastAsia="en-US"/>
        </w:rPr>
        <w:t xml:space="preserve"> Pani/Pana dane osobowe będą przechowywane do czasu wyboru wykonawcy w postępowaniu nr</w:t>
      </w:r>
      <w:r w:rsidRPr="0076237C">
        <w:rPr>
          <w:rFonts w:asciiTheme="minorHAnsi" w:eastAsia="Calibri" w:hAnsiTheme="minorHAnsi" w:cstheme="minorHAnsi"/>
          <w:b/>
          <w:sz w:val="20"/>
          <w:szCs w:val="20"/>
          <w:lang w:eastAsia="en-US"/>
        </w:rPr>
        <w:t xml:space="preserve"> </w:t>
      </w:r>
      <w:r w:rsidR="0096347E" w:rsidRPr="00463F4F">
        <w:rPr>
          <w:rFonts w:asciiTheme="minorHAnsi" w:hAnsiTheme="minorHAnsi" w:cstheme="minorHAnsi"/>
          <w:b/>
          <w:bCs/>
          <w:sz w:val="20"/>
          <w:szCs w:val="20"/>
          <w:lang w:eastAsia="en-US"/>
        </w:rPr>
        <w:t>1400/DW00/ZT/EX/2024/0000124652</w:t>
      </w:r>
      <w:r w:rsidR="00F266A5" w:rsidRPr="0076237C">
        <w:rPr>
          <w:rFonts w:asciiTheme="minorHAnsi" w:hAnsiTheme="minorHAnsi" w:cstheme="minorHAnsi"/>
          <w:b/>
          <w:bCs/>
          <w:color w:val="000000"/>
          <w:sz w:val="20"/>
          <w:szCs w:val="20"/>
        </w:rPr>
        <w:t xml:space="preserve">. </w:t>
      </w:r>
      <w:r w:rsidRPr="0076237C">
        <w:rPr>
          <w:rFonts w:asciiTheme="minorHAnsi" w:eastAsia="Calibri" w:hAnsiTheme="minorHAnsi" w:cstheme="minorHAnsi"/>
          <w:sz w:val="20"/>
          <w:szCs w:val="20"/>
          <w:lang w:eastAsia="en-US"/>
        </w:rPr>
        <w:t>Po zakończeniu postępowania</w:t>
      </w:r>
      <w:r w:rsidR="00942D67" w:rsidRPr="0076237C">
        <w:rPr>
          <w:rFonts w:asciiTheme="minorHAnsi" w:eastAsia="Calibri" w:hAnsiTheme="minorHAnsi" w:cstheme="minorHAnsi"/>
          <w:sz w:val="20"/>
          <w:szCs w:val="20"/>
          <w:lang w:eastAsia="en-US"/>
        </w:rPr>
        <w:t xml:space="preserve"> </w:t>
      </w:r>
      <w:r w:rsidRPr="0076237C">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76237C" w:rsidRDefault="00082234" w:rsidP="0076237C">
      <w:pPr>
        <w:numPr>
          <w:ilvl w:val="0"/>
          <w:numId w:val="45"/>
        </w:numPr>
        <w:spacing w:before="0" w:line="276" w:lineRule="auto"/>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b/>
          <w:sz w:val="20"/>
          <w:szCs w:val="20"/>
          <w:lang w:eastAsia="en-US"/>
        </w:rPr>
        <w:t>[Pana/Pani prawa]</w:t>
      </w:r>
      <w:r w:rsidRPr="0076237C">
        <w:rPr>
          <w:rFonts w:asciiTheme="minorHAnsi" w:eastAsia="Calibri" w:hAnsiTheme="minorHAnsi" w:cstheme="minorHAnsi"/>
          <w:sz w:val="20"/>
          <w:szCs w:val="20"/>
          <w:lang w:eastAsia="en-US"/>
        </w:rPr>
        <w:t xml:space="preserve"> Posiada Pan/Pani prawo żądania: </w:t>
      </w:r>
    </w:p>
    <w:p w14:paraId="287E9019" w14:textId="77777777" w:rsidR="00082234" w:rsidRPr="0076237C" w:rsidRDefault="00082234" w:rsidP="0076237C">
      <w:pPr>
        <w:numPr>
          <w:ilvl w:val="0"/>
          <w:numId w:val="46"/>
        </w:numPr>
        <w:spacing w:before="0" w:line="276" w:lineRule="auto"/>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dostępu do treści swoich danych - w granicach art. 15 RODO,</w:t>
      </w:r>
    </w:p>
    <w:p w14:paraId="1A6AD631" w14:textId="77777777" w:rsidR="00082234" w:rsidRPr="0076237C" w:rsidRDefault="00082234" w:rsidP="0076237C">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 xml:space="preserve">ich sprostowania – w granicach art. 16 RODO, </w:t>
      </w:r>
    </w:p>
    <w:p w14:paraId="0FA7D7BE" w14:textId="77777777" w:rsidR="00082234" w:rsidRPr="0076237C" w:rsidRDefault="00082234" w:rsidP="0076237C">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 xml:space="preserve">ich usunięcia - w granicach art. 17 RODO, </w:t>
      </w:r>
    </w:p>
    <w:p w14:paraId="350C4182" w14:textId="77777777" w:rsidR="00082234" w:rsidRPr="0076237C" w:rsidRDefault="00082234" w:rsidP="0076237C">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76237C" w:rsidRDefault="00082234" w:rsidP="0076237C">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przenoszenia danych - w granicach art. 20 RODO,</w:t>
      </w:r>
    </w:p>
    <w:p w14:paraId="6FC1191E" w14:textId="77777777" w:rsidR="00082234" w:rsidRPr="0076237C" w:rsidRDefault="00082234" w:rsidP="0076237C">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76237C" w:rsidRDefault="00082234" w:rsidP="0076237C">
      <w:pPr>
        <w:numPr>
          <w:ilvl w:val="0"/>
          <w:numId w:val="45"/>
        </w:numPr>
        <w:spacing w:before="0" w:line="276" w:lineRule="auto"/>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76237C">
        <w:rPr>
          <w:rFonts w:asciiTheme="minorHAnsi" w:eastAsia="Calibri" w:hAnsiTheme="minorHAnsi" w:cstheme="minorHAnsi"/>
          <w:color w:val="0000FF"/>
          <w:sz w:val="20"/>
          <w:szCs w:val="20"/>
          <w:u w:val="single"/>
        </w:rPr>
        <w:t>ecn.iod@enea.pl</w:t>
      </w:r>
    </w:p>
    <w:p w14:paraId="7DDBE0AD" w14:textId="77777777" w:rsidR="00082234" w:rsidRPr="0076237C" w:rsidRDefault="00082234" w:rsidP="0076237C">
      <w:pPr>
        <w:numPr>
          <w:ilvl w:val="0"/>
          <w:numId w:val="45"/>
        </w:numPr>
        <w:spacing w:before="0" w:line="276" w:lineRule="auto"/>
        <w:ind w:left="357" w:hanging="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76237C" w:rsidRDefault="00082234" w:rsidP="003D3A2E">
      <w:pPr>
        <w:spacing w:before="0" w:line="276" w:lineRule="auto"/>
        <w:ind w:left="357"/>
        <w:contextualSpacing/>
        <w:rPr>
          <w:rFonts w:asciiTheme="minorHAnsi" w:eastAsia="Calibri" w:hAnsiTheme="minorHAnsi" w:cstheme="minorHAnsi"/>
          <w:sz w:val="20"/>
          <w:szCs w:val="20"/>
          <w:lang w:eastAsia="en-US"/>
        </w:rPr>
      </w:pPr>
      <w:r w:rsidRPr="0076237C">
        <w:rPr>
          <w:rFonts w:asciiTheme="minorHAnsi" w:eastAsia="Calibri" w:hAnsiTheme="minorHAnsi" w:cstheme="minorHAnsi"/>
          <w:i/>
          <w:sz w:val="20"/>
          <w:szCs w:val="20"/>
          <w:lang w:eastAsia="en-US"/>
        </w:rPr>
        <w:t xml:space="preserve">Potwierdzam zapoznanie się zamieszczoną powyżej informacją Enei </w:t>
      </w:r>
      <w:r w:rsidR="000475AD" w:rsidRPr="0076237C">
        <w:rPr>
          <w:rFonts w:asciiTheme="minorHAnsi" w:eastAsia="Calibri" w:hAnsiTheme="minorHAnsi" w:cstheme="minorHAnsi"/>
          <w:i/>
          <w:sz w:val="20"/>
          <w:szCs w:val="20"/>
          <w:lang w:eastAsia="en-US"/>
        </w:rPr>
        <w:t>Centrum</w:t>
      </w:r>
      <w:r w:rsidRPr="0076237C">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76237C"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76237C" w:rsidRDefault="000475AD" w:rsidP="003D3A2E">
            <w:pPr>
              <w:spacing w:before="0" w:line="276" w:lineRule="auto"/>
              <w:jc w:val="left"/>
              <w:rPr>
                <w:rFonts w:asciiTheme="minorHAnsi" w:hAnsiTheme="minorHAnsi" w:cstheme="minorHAnsi"/>
                <w:sz w:val="20"/>
                <w:szCs w:val="20"/>
              </w:rPr>
            </w:pPr>
          </w:p>
        </w:tc>
      </w:tr>
      <w:tr w:rsidR="000475AD" w:rsidRPr="0076237C" w14:paraId="56B89915" w14:textId="77777777" w:rsidTr="00E75685">
        <w:trPr>
          <w:jc w:val="center"/>
        </w:trPr>
        <w:tc>
          <w:tcPr>
            <w:tcW w:w="4060" w:type="dxa"/>
            <w:tcBorders>
              <w:top w:val="nil"/>
              <w:left w:val="nil"/>
              <w:bottom w:val="nil"/>
              <w:right w:val="nil"/>
            </w:tcBorders>
          </w:tcPr>
          <w:p w14:paraId="0E7FC516" w14:textId="2EF477AE" w:rsidR="000475AD" w:rsidRPr="0076237C" w:rsidRDefault="000475AD" w:rsidP="003D3A2E">
            <w:pPr>
              <w:spacing w:before="0" w:line="276" w:lineRule="auto"/>
              <w:jc w:val="center"/>
              <w:rPr>
                <w:rFonts w:asciiTheme="minorHAnsi" w:hAnsiTheme="minorHAnsi" w:cstheme="minorHAnsi"/>
                <w:b/>
                <w:sz w:val="20"/>
                <w:szCs w:val="20"/>
                <w:lang w:val="de-DE"/>
              </w:rPr>
            </w:pPr>
            <w:r w:rsidRPr="0076237C">
              <w:rPr>
                <w:rFonts w:asciiTheme="minorHAnsi" w:hAnsiTheme="minorHAnsi" w:cstheme="minorHAnsi"/>
                <w:b/>
                <w:sz w:val="20"/>
                <w:szCs w:val="20"/>
              </w:rPr>
              <w:t>Imię i nazwisko/podpis  przedstawiciela(i) Wykonawcy</w:t>
            </w:r>
          </w:p>
        </w:tc>
      </w:tr>
    </w:tbl>
    <w:p w14:paraId="77ABC35E" w14:textId="271BEA78" w:rsidR="00820631" w:rsidRPr="0076237C"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76237C">
        <w:rPr>
          <w:rFonts w:asciiTheme="minorHAnsi" w:hAnsiTheme="minorHAnsi" w:cstheme="minorHAnsi"/>
          <w:sz w:val="20"/>
          <w:szCs w:val="20"/>
          <w:u w:val="single"/>
        </w:rPr>
        <w:lastRenderedPageBreak/>
        <w:t xml:space="preserve">ZAŁĄCZNIK NR </w:t>
      </w:r>
      <w:r w:rsidR="00044C29" w:rsidRPr="0076237C">
        <w:rPr>
          <w:rFonts w:asciiTheme="minorHAnsi" w:hAnsiTheme="minorHAnsi" w:cstheme="minorHAnsi"/>
          <w:sz w:val="20"/>
          <w:szCs w:val="20"/>
          <w:u w:val="single"/>
        </w:rPr>
        <w:t>6</w:t>
      </w:r>
      <w:r w:rsidR="00820631" w:rsidRPr="0076237C">
        <w:rPr>
          <w:rFonts w:asciiTheme="minorHAnsi" w:hAnsiTheme="minorHAnsi" w:cstheme="minorHAnsi"/>
          <w:sz w:val="20"/>
          <w:szCs w:val="20"/>
          <w:u w:val="single"/>
        </w:rPr>
        <w:t xml:space="preserve"> – WYKAZ USŁUG PODOBNYCH</w:t>
      </w:r>
      <w:r w:rsidR="007E46BF" w:rsidRPr="0076237C">
        <w:rPr>
          <w:rFonts w:asciiTheme="minorHAnsi" w:hAnsiTheme="minorHAnsi" w:cstheme="minorHAnsi"/>
          <w:sz w:val="20"/>
          <w:szCs w:val="20"/>
          <w:u w:val="single"/>
        </w:rPr>
        <w:t xml:space="preserve"> </w:t>
      </w:r>
      <w:bookmarkEnd w:id="26"/>
    </w:p>
    <w:p w14:paraId="314AEC20" w14:textId="25E4262D" w:rsidR="00044C29" w:rsidRPr="0076237C"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76237C"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76237C"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76237C">
              <w:rPr>
                <w:rFonts w:asciiTheme="minorHAnsi" w:hAnsiTheme="minorHAnsi" w:cstheme="minorHAnsi"/>
                <w:sz w:val="20"/>
                <w:szCs w:val="20"/>
              </w:rPr>
              <w:t>(nazwa Wykonawcy)</w:t>
            </w:r>
          </w:p>
        </w:tc>
      </w:tr>
    </w:tbl>
    <w:p w14:paraId="5716BA33" w14:textId="77777777" w:rsidR="00820631" w:rsidRPr="0076237C" w:rsidRDefault="00820631" w:rsidP="003D3A2E">
      <w:pPr>
        <w:keepNext/>
        <w:spacing w:before="0" w:line="276" w:lineRule="auto"/>
        <w:rPr>
          <w:rFonts w:asciiTheme="minorHAnsi" w:hAnsiTheme="minorHAnsi" w:cstheme="minorHAnsi"/>
          <w:sz w:val="20"/>
          <w:szCs w:val="20"/>
        </w:rPr>
      </w:pPr>
    </w:p>
    <w:p w14:paraId="4A340B98" w14:textId="49AAE5B8" w:rsidR="00DE4AEA" w:rsidRPr="0076237C" w:rsidRDefault="00BD75A4" w:rsidP="003D3A2E">
      <w:pPr>
        <w:spacing w:before="0" w:line="276" w:lineRule="auto"/>
        <w:jc w:val="center"/>
        <w:rPr>
          <w:rFonts w:asciiTheme="minorHAnsi" w:hAnsiTheme="minorHAnsi" w:cstheme="minorHAnsi"/>
          <w:b/>
          <w:sz w:val="20"/>
          <w:szCs w:val="20"/>
        </w:rPr>
      </w:pPr>
      <w:r w:rsidRPr="00525E2D">
        <w:rPr>
          <w:rFonts w:asciiTheme="minorHAnsi" w:hAnsiTheme="minorHAnsi" w:cstheme="minorHAnsi"/>
          <w:b/>
          <w:bCs/>
          <w:color w:val="1F497D" w:themeColor="text2"/>
          <w:sz w:val="20"/>
          <w:szCs w:val="20"/>
        </w:rPr>
        <w:t xml:space="preserve">Zakup licencji zbiorowej Systemu Adobe (Adobe Volume </w:t>
      </w:r>
      <w:proofErr w:type="spellStart"/>
      <w:r w:rsidRPr="00525E2D">
        <w:rPr>
          <w:rFonts w:asciiTheme="minorHAnsi" w:hAnsiTheme="minorHAnsi" w:cstheme="minorHAnsi"/>
          <w:b/>
          <w:bCs/>
          <w:color w:val="1F497D" w:themeColor="text2"/>
          <w:sz w:val="20"/>
          <w:szCs w:val="20"/>
        </w:rPr>
        <w:t>Licensing</w:t>
      </w:r>
      <w:proofErr w:type="spellEnd"/>
      <w:r w:rsidRPr="00525E2D">
        <w:rPr>
          <w:rFonts w:asciiTheme="minorHAnsi" w:hAnsiTheme="minorHAnsi" w:cstheme="minorHAnsi"/>
          <w:b/>
          <w:bCs/>
          <w:color w:val="1F497D" w:themeColor="text2"/>
          <w:sz w:val="20"/>
          <w:szCs w:val="20"/>
        </w:rPr>
        <w:t>) 2025 w wariancie subskrypcji na 1 rok</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76237C" w14:paraId="46D46284" w14:textId="77777777" w:rsidTr="00B047D1">
        <w:trPr>
          <w:trHeight w:val="1128"/>
        </w:trPr>
        <w:tc>
          <w:tcPr>
            <w:tcW w:w="562" w:type="dxa"/>
            <w:shd w:val="clear" w:color="auto" w:fill="auto"/>
            <w:vAlign w:val="center"/>
          </w:tcPr>
          <w:p w14:paraId="26EFA36A" w14:textId="4F43DDEE" w:rsidR="00C03E08" w:rsidRPr="0076237C"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76237C">
              <w:rPr>
                <w:rFonts w:asciiTheme="minorHAnsi" w:hAnsiTheme="minorHAnsi" w:cstheme="minorHAnsi"/>
                <w:b/>
                <w:bCs/>
                <w:sz w:val="20"/>
                <w:szCs w:val="20"/>
              </w:rPr>
              <w:t>Lp</w:t>
            </w:r>
            <w:r w:rsidR="00B047D1" w:rsidRPr="0076237C">
              <w:rPr>
                <w:rFonts w:asciiTheme="minorHAnsi" w:hAnsiTheme="minorHAnsi" w:cstheme="minorHAnsi"/>
                <w:b/>
                <w:bCs/>
                <w:sz w:val="20"/>
                <w:szCs w:val="20"/>
              </w:rPr>
              <w:t>.</w:t>
            </w:r>
          </w:p>
        </w:tc>
        <w:tc>
          <w:tcPr>
            <w:tcW w:w="1985" w:type="dxa"/>
          </w:tcPr>
          <w:p w14:paraId="525CDEF7" w14:textId="7386376B" w:rsidR="00C03E08" w:rsidRPr="0076237C" w:rsidRDefault="00C03E08" w:rsidP="003D3A2E">
            <w:pPr>
              <w:spacing w:before="0" w:line="276" w:lineRule="auto"/>
              <w:jc w:val="center"/>
              <w:rPr>
                <w:rFonts w:asciiTheme="minorHAnsi" w:hAnsiTheme="minorHAnsi" w:cstheme="minorHAnsi"/>
                <w:bCs/>
                <w:sz w:val="20"/>
                <w:szCs w:val="20"/>
              </w:rPr>
            </w:pPr>
            <w:r w:rsidRPr="0076237C">
              <w:rPr>
                <w:rFonts w:asciiTheme="minorHAnsi" w:hAnsiTheme="minorHAnsi" w:cstheme="minorHAnsi"/>
                <w:bCs/>
                <w:sz w:val="20"/>
                <w:szCs w:val="20"/>
              </w:rPr>
              <w:t xml:space="preserve">Nazwa podmiotu, dla którego wykonywano </w:t>
            </w:r>
            <w:r w:rsidR="00B2372D" w:rsidRPr="0076237C">
              <w:rPr>
                <w:rFonts w:asciiTheme="minorHAnsi" w:hAnsiTheme="minorHAnsi" w:cstheme="minorHAnsi"/>
                <w:bCs/>
                <w:sz w:val="20"/>
                <w:szCs w:val="20"/>
              </w:rPr>
              <w:t>Us</w:t>
            </w:r>
            <w:r w:rsidR="008861A0" w:rsidRPr="0076237C">
              <w:rPr>
                <w:rFonts w:asciiTheme="minorHAnsi" w:hAnsiTheme="minorHAnsi" w:cstheme="minorHAnsi"/>
                <w:bCs/>
                <w:sz w:val="20"/>
                <w:szCs w:val="20"/>
              </w:rPr>
              <w:t>ł</w:t>
            </w:r>
            <w:r w:rsidR="00B2372D" w:rsidRPr="0076237C">
              <w:rPr>
                <w:rFonts w:asciiTheme="minorHAnsi" w:hAnsiTheme="minorHAnsi" w:cstheme="minorHAnsi"/>
                <w:bCs/>
                <w:sz w:val="20"/>
                <w:szCs w:val="20"/>
              </w:rPr>
              <w:t xml:space="preserve">ugę </w:t>
            </w:r>
            <w:r w:rsidRPr="0076237C">
              <w:rPr>
                <w:rFonts w:asciiTheme="minorHAnsi" w:hAnsiTheme="minorHAnsi" w:cstheme="minorHAnsi"/>
                <w:bCs/>
                <w:sz w:val="20"/>
                <w:szCs w:val="20"/>
              </w:rPr>
              <w:t>Podobn</w:t>
            </w:r>
            <w:r w:rsidR="00494910" w:rsidRPr="0076237C">
              <w:rPr>
                <w:rFonts w:asciiTheme="minorHAnsi" w:hAnsiTheme="minorHAnsi" w:cstheme="minorHAnsi"/>
                <w:bCs/>
                <w:sz w:val="20"/>
                <w:szCs w:val="20"/>
              </w:rPr>
              <w:t>ą</w:t>
            </w:r>
          </w:p>
        </w:tc>
        <w:tc>
          <w:tcPr>
            <w:tcW w:w="2268" w:type="dxa"/>
            <w:shd w:val="clear" w:color="auto" w:fill="auto"/>
          </w:tcPr>
          <w:p w14:paraId="364A51C8" w14:textId="148EAAE3" w:rsidR="009619FA" w:rsidRPr="0076237C" w:rsidRDefault="00CF20C5" w:rsidP="003D3A2E">
            <w:pPr>
              <w:spacing w:before="0" w:line="276" w:lineRule="auto"/>
              <w:jc w:val="center"/>
              <w:rPr>
                <w:rFonts w:asciiTheme="minorHAnsi" w:hAnsiTheme="minorHAnsi" w:cstheme="minorHAnsi"/>
                <w:sz w:val="20"/>
                <w:szCs w:val="20"/>
              </w:rPr>
            </w:pPr>
            <w:r w:rsidRPr="0076237C">
              <w:rPr>
                <w:rFonts w:asciiTheme="minorHAnsi" w:hAnsiTheme="minorHAnsi" w:cstheme="minorHAnsi"/>
                <w:sz w:val="20"/>
                <w:szCs w:val="20"/>
              </w:rPr>
              <w:t xml:space="preserve">Przedmiotem jest </w:t>
            </w:r>
            <w:r w:rsidR="00A96B03" w:rsidRPr="0076237C">
              <w:rPr>
                <w:rFonts w:asciiTheme="minorHAnsi" w:eastAsia="Calibri" w:hAnsiTheme="minorHAnsi" w:cstheme="minorHAnsi"/>
                <w:b/>
                <w:sz w:val="20"/>
                <w:szCs w:val="20"/>
              </w:rPr>
              <w:t xml:space="preserve">dostawa </w:t>
            </w:r>
            <w:r w:rsidR="00A96B03" w:rsidRPr="0076237C">
              <w:rPr>
                <w:rFonts w:asciiTheme="minorHAnsi" w:hAnsiTheme="minorHAnsi" w:cstheme="minorHAnsi"/>
                <w:b/>
                <w:bCs/>
                <w:sz w:val="20"/>
                <w:szCs w:val="20"/>
              </w:rPr>
              <w:t>licencji zbiorowej Systemu Adobe</w:t>
            </w:r>
          </w:p>
          <w:p w14:paraId="72F583D8" w14:textId="19ADA973" w:rsidR="00C03E08" w:rsidRPr="0076237C" w:rsidRDefault="00C03E08" w:rsidP="003D3A2E">
            <w:pPr>
              <w:spacing w:before="0" w:line="276" w:lineRule="auto"/>
              <w:jc w:val="center"/>
              <w:rPr>
                <w:rFonts w:asciiTheme="minorHAnsi" w:hAnsiTheme="minorHAnsi" w:cstheme="minorHAnsi"/>
                <w:b/>
                <w:bCs/>
                <w:sz w:val="20"/>
                <w:szCs w:val="20"/>
              </w:rPr>
            </w:pPr>
            <w:r w:rsidRPr="0076237C">
              <w:rPr>
                <w:rFonts w:asciiTheme="minorHAnsi" w:hAnsiTheme="minorHAnsi" w:cstheme="minorHAnsi"/>
                <w:b/>
                <w:i/>
                <w:sz w:val="20"/>
                <w:szCs w:val="20"/>
              </w:rPr>
              <w:t>(TAK/NIE)</w:t>
            </w:r>
          </w:p>
        </w:tc>
        <w:tc>
          <w:tcPr>
            <w:tcW w:w="1843" w:type="dxa"/>
            <w:shd w:val="clear" w:color="auto" w:fill="auto"/>
          </w:tcPr>
          <w:p w14:paraId="4FCFF1ED" w14:textId="322E1860" w:rsidR="00C03E08" w:rsidRPr="0076237C" w:rsidRDefault="00B2372D" w:rsidP="003D3A2E">
            <w:pPr>
              <w:spacing w:before="0" w:line="276" w:lineRule="auto"/>
              <w:ind w:left="-111" w:right="-112" w:firstLine="111"/>
              <w:jc w:val="center"/>
              <w:rPr>
                <w:rFonts w:asciiTheme="minorHAnsi" w:hAnsiTheme="minorHAnsi" w:cstheme="minorHAnsi"/>
                <w:i/>
                <w:sz w:val="20"/>
                <w:szCs w:val="20"/>
              </w:rPr>
            </w:pPr>
            <w:r w:rsidRPr="0076237C">
              <w:rPr>
                <w:rFonts w:asciiTheme="minorHAnsi" w:hAnsiTheme="minorHAnsi" w:cstheme="minorHAnsi"/>
                <w:sz w:val="20"/>
                <w:szCs w:val="20"/>
              </w:rPr>
              <w:t xml:space="preserve">Usługa </w:t>
            </w:r>
            <w:r w:rsidRPr="0076237C">
              <w:rPr>
                <w:rFonts w:asciiTheme="minorHAnsi" w:hAnsiTheme="minorHAnsi" w:cstheme="minorHAnsi"/>
                <w:b/>
                <w:bCs/>
                <w:sz w:val="20"/>
                <w:szCs w:val="20"/>
              </w:rPr>
              <w:t>z</w:t>
            </w:r>
            <w:r w:rsidR="00C03E08" w:rsidRPr="0076237C">
              <w:rPr>
                <w:rFonts w:asciiTheme="minorHAnsi" w:hAnsiTheme="minorHAnsi" w:cstheme="minorHAnsi"/>
                <w:b/>
                <w:bCs/>
                <w:sz w:val="20"/>
                <w:szCs w:val="20"/>
              </w:rPr>
              <w:t>reali</w:t>
            </w:r>
            <w:r w:rsidRPr="0076237C">
              <w:rPr>
                <w:rFonts w:asciiTheme="minorHAnsi" w:hAnsiTheme="minorHAnsi" w:cstheme="minorHAnsi"/>
                <w:b/>
                <w:bCs/>
                <w:sz w:val="20"/>
                <w:szCs w:val="20"/>
              </w:rPr>
              <w:t>z</w:t>
            </w:r>
            <w:r w:rsidR="00C03E08" w:rsidRPr="0076237C">
              <w:rPr>
                <w:rFonts w:asciiTheme="minorHAnsi" w:hAnsiTheme="minorHAnsi" w:cstheme="minorHAnsi"/>
                <w:b/>
                <w:bCs/>
                <w:sz w:val="20"/>
                <w:szCs w:val="20"/>
              </w:rPr>
              <w:t>owan</w:t>
            </w:r>
            <w:r w:rsidRPr="0076237C">
              <w:rPr>
                <w:rFonts w:asciiTheme="minorHAnsi" w:hAnsiTheme="minorHAnsi" w:cstheme="minorHAnsi"/>
                <w:b/>
                <w:bCs/>
                <w:sz w:val="20"/>
                <w:szCs w:val="20"/>
              </w:rPr>
              <w:t>a</w:t>
            </w:r>
            <w:r w:rsidR="00240109" w:rsidRPr="0076237C">
              <w:rPr>
                <w:rFonts w:asciiTheme="minorHAnsi" w:hAnsiTheme="minorHAnsi" w:cstheme="minorHAnsi"/>
                <w:b/>
                <w:bCs/>
                <w:sz w:val="20"/>
                <w:szCs w:val="20"/>
              </w:rPr>
              <w:t>/w trakcie realizacji</w:t>
            </w:r>
            <w:r w:rsidR="00C03E08" w:rsidRPr="0076237C">
              <w:rPr>
                <w:rFonts w:asciiTheme="minorHAnsi" w:hAnsiTheme="minorHAnsi" w:cstheme="minorHAnsi"/>
                <w:sz w:val="20"/>
                <w:szCs w:val="20"/>
              </w:rPr>
              <w:t xml:space="preserve"> w okresie </w:t>
            </w:r>
            <w:r w:rsidR="00C03E08" w:rsidRPr="0076237C">
              <w:rPr>
                <w:rFonts w:asciiTheme="minorHAnsi" w:hAnsiTheme="minorHAnsi" w:cstheme="minorHAnsi"/>
                <w:b/>
                <w:sz w:val="20"/>
                <w:szCs w:val="20"/>
              </w:rPr>
              <w:t xml:space="preserve">ostatnich </w:t>
            </w:r>
            <w:r w:rsidR="003D3A2E" w:rsidRPr="0076237C">
              <w:rPr>
                <w:rFonts w:asciiTheme="minorHAnsi" w:hAnsiTheme="minorHAnsi" w:cstheme="minorHAnsi"/>
                <w:b/>
                <w:sz w:val="20"/>
                <w:szCs w:val="20"/>
              </w:rPr>
              <w:t>3 </w:t>
            </w:r>
            <w:r w:rsidR="00C03E08" w:rsidRPr="0076237C">
              <w:rPr>
                <w:rFonts w:asciiTheme="minorHAnsi" w:hAnsiTheme="minorHAnsi" w:cstheme="minorHAnsi"/>
                <w:b/>
                <w:sz w:val="20"/>
                <w:szCs w:val="20"/>
              </w:rPr>
              <w:t>lat</w:t>
            </w:r>
            <w:r w:rsidR="00C03E08" w:rsidRPr="0076237C">
              <w:rPr>
                <w:rFonts w:asciiTheme="minorHAnsi" w:hAnsiTheme="minorHAnsi" w:cstheme="minorHAnsi"/>
                <w:sz w:val="20"/>
                <w:szCs w:val="20"/>
              </w:rPr>
              <w:t xml:space="preserve"> przed upływem terminu składania Ofert</w:t>
            </w:r>
          </w:p>
          <w:p w14:paraId="7780DFB2" w14:textId="77777777" w:rsidR="00C03E08" w:rsidRPr="0076237C" w:rsidRDefault="00C03E08" w:rsidP="003D3A2E">
            <w:pPr>
              <w:spacing w:before="0" w:line="276" w:lineRule="auto"/>
              <w:jc w:val="center"/>
              <w:rPr>
                <w:rFonts w:asciiTheme="minorHAnsi" w:hAnsiTheme="minorHAnsi" w:cstheme="minorHAnsi"/>
                <w:b/>
                <w:bCs/>
                <w:sz w:val="20"/>
                <w:szCs w:val="20"/>
              </w:rPr>
            </w:pPr>
            <w:r w:rsidRPr="0076237C">
              <w:rPr>
                <w:rFonts w:asciiTheme="minorHAnsi" w:hAnsiTheme="minorHAnsi" w:cstheme="minorHAnsi"/>
                <w:b/>
                <w:i/>
                <w:sz w:val="20"/>
                <w:szCs w:val="20"/>
              </w:rPr>
              <w:t>(TAK / NIE)</w:t>
            </w:r>
          </w:p>
        </w:tc>
        <w:tc>
          <w:tcPr>
            <w:tcW w:w="1559" w:type="dxa"/>
          </w:tcPr>
          <w:p w14:paraId="26129E43" w14:textId="438F61E3" w:rsidR="00C03E08" w:rsidRPr="0076237C" w:rsidRDefault="00B2372D" w:rsidP="003D3A2E">
            <w:pPr>
              <w:spacing w:before="0" w:line="276" w:lineRule="auto"/>
              <w:ind w:left="-103"/>
              <w:jc w:val="center"/>
              <w:rPr>
                <w:rFonts w:asciiTheme="minorHAnsi" w:eastAsiaTheme="minorHAnsi" w:hAnsiTheme="minorHAnsi" w:cstheme="minorHAnsi"/>
                <w:b/>
                <w:sz w:val="20"/>
                <w:szCs w:val="20"/>
              </w:rPr>
            </w:pPr>
            <w:r w:rsidRPr="0076237C">
              <w:rPr>
                <w:rFonts w:asciiTheme="minorHAnsi" w:hAnsiTheme="minorHAnsi" w:cstheme="minorHAnsi"/>
                <w:sz w:val="20"/>
                <w:szCs w:val="20"/>
              </w:rPr>
              <w:t>Usługa</w:t>
            </w:r>
            <w:r w:rsidRPr="0076237C">
              <w:rPr>
                <w:rFonts w:asciiTheme="minorHAnsi" w:eastAsiaTheme="minorHAnsi" w:hAnsiTheme="minorHAnsi" w:cstheme="minorHAnsi"/>
                <w:sz w:val="20"/>
                <w:szCs w:val="20"/>
              </w:rPr>
              <w:t xml:space="preserve"> </w:t>
            </w:r>
            <w:r w:rsidR="00C03E08" w:rsidRPr="0076237C">
              <w:rPr>
                <w:rFonts w:asciiTheme="minorHAnsi" w:eastAsiaTheme="minorHAnsi" w:hAnsiTheme="minorHAnsi" w:cstheme="minorHAnsi"/>
                <w:sz w:val="20"/>
                <w:szCs w:val="20"/>
              </w:rPr>
              <w:t xml:space="preserve">o wartości </w:t>
            </w:r>
            <w:r w:rsidR="00C03E08" w:rsidRPr="0076237C">
              <w:rPr>
                <w:rFonts w:asciiTheme="minorHAnsi" w:eastAsiaTheme="minorHAnsi" w:hAnsiTheme="minorHAnsi" w:cstheme="minorHAnsi"/>
                <w:b/>
                <w:sz w:val="20"/>
                <w:szCs w:val="20"/>
              </w:rPr>
              <w:t xml:space="preserve">minimum </w:t>
            </w:r>
          </w:p>
          <w:p w14:paraId="334E27B7" w14:textId="68C9AEB3" w:rsidR="00C03E08" w:rsidRPr="0076237C" w:rsidRDefault="00A706C5" w:rsidP="003D3A2E">
            <w:pPr>
              <w:spacing w:before="0" w:line="276" w:lineRule="auto"/>
              <w:ind w:left="-103"/>
              <w:jc w:val="center"/>
              <w:rPr>
                <w:rFonts w:asciiTheme="minorHAnsi" w:eastAsiaTheme="minorHAnsi" w:hAnsiTheme="minorHAnsi" w:cstheme="minorHAnsi"/>
                <w:sz w:val="20"/>
                <w:szCs w:val="20"/>
              </w:rPr>
            </w:pPr>
            <w:r w:rsidRPr="0076237C">
              <w:rPr>
                <w:rFonts w:asciiTheme="minorHAnsi" w:eastAsiaTheme="minorHAnsi" w:hAnsiTheme="minorHAnsi" w:cstheme="minorHAnsi"/>
                <w:b/>
                <w:sz w:val="20"/>
                <w:szCs w:val="20"/>
              </w:rPr>
              <w:t>30 </w:t>
            </w:r>
            <w:r w:rsidR="00C03E08" w:rsidRPr="0076237C">
              <w:rPr>
                <w:rFonts w:asciiTheme="minorHAnsi" w:eastAsiaTheme="minorHAnsi" w:hAnsiTheme="minorHAnsi" w:cstheme="minorHAnsi"/>
                <w:b/>
                <w:sz w:val="20"/>
                <w:szCs w:val="20"/>
              </w:rPr>
              <w:t xml:space="preserve">000,00 zł netto </w:t>
            </w:r>
          </w:p>
          <w:p w14:paraId="585653DF" w14:textId="77777777" w:rsidR="00C03E08" w:rsidRPr="0076237C" w:rsidRDefault="00C03E08" w:rsidP="003D3A2E">
            <w:pPr>
              <w:spacing w:before="0" w:line="276" w:lineRule="auto"/>
              <w:ind w:left="-103"/>
              <w:jc w:val="center"/>
              <w:rPr>
                <w:rFonts w:asciiTheme="minorHAnsi" w:hAnsiTheme="minorHAnsi" w:cstheme="minorHAnsi"/>
                <w:b/>
                <w:bCs/>
                <w:i/>
                <w:sz w:val="20"/>
                <w:szCs w:val="20"/>
              </w:rPr>
            </w:pPr>
            <w:r w:rsidRPr="0076237C">
              <w:rPr>
                <w:rFonts w:asciiTheme="minorHAnsi" w:hAnsiTheme="minorHAnsi" w:cstheme="minorHAnsi"/>
                <w:b/>
                <w:i/>
                <w:sz w:val="20"/>
                <w:szCs w:val="20"/>
              </w:rPr>
              <w:t>(TAK/NIE)</w:t>
            </w:r>
          </w:p>
        </w:tc>
        <w:tc>
          <w:tcPr>
            <w:tcW w:w="1843" w:type="dxa"/>
          </w:tcPr>
          <w:p w14:paraId="02DC7B4A" w14:textId="32FEAB22" w:rsidR="00C03E08" w:rsidRPr="0076237C" w:rsidRDefault="00C03E08" w:rsidP="003D3A2E">
            <w:pPr>
              <w:spacing w:before="0" w:line="276" w:lineRule="auto"/>
              <w:ind w:left="-106" w:right="-111"/>
              <w:jc w:val="center"/>
              <w:rPr>
                <w:rFonts w:asciiTheme="minorHAnsi" w:hAnsiTheme="minorHAnsi" w:cstheme="minorHAnsi"/>
                <w:bCs/>
                <w:sz w:val="20"/>
                <w:szCs w:val="20"/>
              </w:rPr>
            </w:pPr>
            <w:r w:rsidRPr="0076237C">
              <w:rPr>
                <w:rFonts w:asciiTheme="minorHAnsi" w:hAnsiTheme="minorHAnsi" w:cstheme="minorHAnsi"/>
                <w:bCs/>
                <w:sz w:val="20"/>
                <w:szCs w:val="20"/>
              </w:rPr>
              <w:t xml:space="preserve">Dowód należytego wykonania </w:t>
            </w:r>
            <w:r w:rsidR="008861A0" w:rsidRPr="0076237C">
              <w:rPr>
                <w:rFonts w:asciiTheme="minorHAnsi" w:hAnsiTheme="minorHAnsi" w:cstheme="minorHAnsi"/>
                <w:bCs/>
                <w:sz w:val="20"/>
                <w:szCs w:val="20"/>
              </w:rPr>
              <w:t xml:space="preserve">Usługi </w:t>
            </w:r>
          </w:p>
          <w:p w14:paraId="5F728139" w14:textId="77777777" w:rsidR="00C03E08" w:rsidRPr="0076237C" w:rsidRDefault="00C03E08" w:rsidP="003D3A2E">
            <w:pPr>
              <w:spacing w:before="0" w:line="276" w:lineRule="auto"/>
              <w:ind w:left="-106"/>
              <w:jc w:val="center"/>
              <w:rPr>
                <w:rFonts w:asciiTheme="minorHAnsi" w:eastAsia="Arial Unicode MS" w:hAnsiTheme="minorHAnsi" w:cstheme="minorHAnsi"/>
                <w:b/>
                <w:bCs/>
                <w:sz w:val="20"/>
                <w:szCs w:val="20"/>
              </w:rPr>
            </w:pPr>
            <w:r w:rsidRPr="0076237C">
              <w:rPr>
                <w:rFonts w:asciiTheme="minorHAnsi" w:hAnsiTheme="minorHAnsi" w:cstheme="minorHAnsi"/>
                <w:b/>
                <w:bCs/>
                <w:sz w:val="20"/>
                <w:szCs w:val="20"/>
              </w:rPr>
              <w:t>(nazwa i oznaczenie dokumentu)</w:t>
            </w:r>
          </w:p>
        </w:tc>
      </w:tr>
      <w:tr w:rsidR="00C03E08" w:rsidRPr="0076237C" w14:paraId="78676779" w14:textId="77777777" w:rsidTr="00B047D1">
        <w:trPr>
          <w:trHeight w:val="658"/>
        </w:trPr>
        <w:tc>
          <w:tcPr>
            <w:tcW w:w="562" w:type="dxa"/>
            <w:shd w:val="clear" w:color="auto" w:fill="auto"/>
            <w:vAlign w:val="center"/>
          </w:tcPr>
          <w:p w14:paraId="5CD447A1" w14:textId="77777777" w:rsidR="00C03E08" w:rsidRPr="0076237C" w:rsidRDefault="00C03E08" w:rsidP="003D3A2E">
            <w:pPr>
              <w:spacing w:before="0" w:line="276" w:lineRule="auto"/>
              <w:jc w:val="center"/>
              <w:rPr>
                <w:rFonts w:asciiTheme="minorHAnsi" w:hAnsiTheme="minorHAnsi" w:cstheme="minorHAnsi"/>
                <w:b/>
                <w:bCs/>
                <w:sz w:val="20"/>
                <w:szCs w:val="20"/>
              </w:rPr>
            </w:pPr>
            <w:r w:rsidRPr="0076237C">
              <w:rPr>
                <w:rFonts w:asciiTheme="minorHAnsi" w:hAnsiTheme="minorHAnsi" w:cstheme="minorHAnsi"/>
                <w:b/>
                <w:bCs/>
                <w:sz w:val="20"/>
                <w:szCs w:val="20"/>
              </w:rPr>
              <w:t>1</w:t>
            </w:r>
          </w:p>
        </w:tc>
        <w:tc>
          <w:tcPr>
            <w:tcW w:w="1985" w:type="dxa"/>
          </w:tcPr>
          <w:p w14:paraId="56CCD7FC" w14:textId="77777777" w:rsidR="00C03E08" w:rsidRPr="0076237C"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76237C"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76237C"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76237C"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76237C" w:rsidRDefault="00C03E08" w:rsidP="003D3A2E">
            <w:pPr>
              <w:spacing w:before="0" w:line="276" w:lineRule="auto"/>
              <w:jc w:val="left"/>
              <w:rPr>
                <w:rFonts w:asciiTheme="minorHAnsi" w:hAnsiTheme="minorHAnsi" w:cstheme="minorHAnsi"/>
                <w:sz w:val="20"/>
                <w:szCs w:val="20"/>
              </w:rPr>
            </w:pPr>
          </w:p>
        </w:tc>
      </w:tr>
      <w:tr w:rsidR="00C03E08" w:rsidRPr="0076237C" w14:paraId="5CABB302" w14:textId="77777777" w:rsidTr="00B047D1">
        <w:trPr>
          <w:trHeight w:val="696"/>
        </w:trPr>
        <w:tc>
          <w:tcPr>
            <w:tcW w:w="562" w:type="dxa"/>
            <w:shd w:val="clear" w:color="auto" w:fill="auto"/>
            <w:vAlign w:val="center"/>
          </w:tcPr>
          <w:p w14:paraId="31F973E9" w14:textId="77777777" w:rsidR="00C03E08" w:rsidRPr="0076237C" w:rsidRDefault="00C03E08" w:rsidP="003D3A2E">
            <w:pPr>
              <w:spacing w:before="0" w:line="276" w:lineRule="auto"/>
              <w:jc w:val="center"/>
              <w:rPr>
                <w:rFonts w:asciiTheme="minorHAnsi" w:hAnsiTheme="minorHAnsi" w:cstheme="minorHAnsi"/>
                <w:b/>
                <w:bCs/>
                <w:sz w:val="20"/>
                <w:szCs w:val="20"/>
              </w:rPr>
            </w:pPr>
            <w:r w:rsidRPr="0076237C">
              <w:rPr>
                <w:rFonts w:asciiTheme="minorHAnsi" w:hAnsiTheme="minorHAnsi" w:cstheme="minorHAnsi"/>
                <w:b/>
                <w:bCs/>
                <w:sz w:val="20"/>
                <w:szCs w:val="20"/>
              </w:rPr>
              <w:t>2</w:t>
            </w:r>
          </w:p>
        </w:tc>
        <w:tc>
          <w:tcPr>
            <w:tcW w:w="1985" w:type="dxa"/>
          </w:tcPr>
          <w:p w14:paraId="49E07B4C" w14:textId="77777777" w:rsidR="00C03E08" w:rsidRPr="0076237C"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76237C"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76237C"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76237C"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76237C" w:rsidRDefault="00C03E08" w:rsidP="003D3A2E">
            <w:pPr>
              <w:spacing w:before="0" w:line="276" w:lineRule="auto"/>
              <w:jc w:val="left"/>
              <w:rPr>
                <w:rFonts w:asciiTheme="minorHAnsi" w:hAnsiTheme="minorHAnsi" w:cstheme="minorHAnsi"/>
                <w:sz w:val="20"/>
                <w:szCs w:val="20"/>
              </w:rPr>
            </w:pPr>
          </w:p>
        </w:tc>
      </w:tr>
      <w:tr w:rsidR="00C03E08" w:rsidRPr="0076237C" w14:paraId="60FBCE45" w14:textId="77777777" w:rsidTr="00B047D1">
        <w:trPr>
          <w:trHeight w:val="696"/>
        </w:trPr>
        <w:tc>
          <w:tcPr>
            <w:tcW w:w="562" w:type="dxa"/>
            <w:shd w:val="clear" w:color="auto" w:fill="auto"/>
            <w:vAlign w:val="center"/>
          </w:tcPr>
          <w:p w14:paraId="41FF4624" w14:textId="1C400AA8" w:rsidR="00C03E08" w:rsidRPr="0076237C" w:rsidRDefault="00A96B03" w:rsidP="003D3A2E">
            <w:pPr>
              <w:spacing w:before="0" w:line="276" w:lineRule="auto"/>
              <w:jc w:val="center"/>
              <w:rPr>
                <w:rFonts w:asciiTheme="minorHAnsi" w:hAnsiTheme="minorHAnsi" w:cstheme="minorHAnsi"/>
                <w:b/>
                <w:bCs/>
                <w:sz w:val="20"/>
                <w:szCs w:val="20"/>
              </w:rPr>
            </w:pPr>
            <w:r w:rsidRPr="0076237C">
              <w:rPr>
                <w:rFonts w:asciiTheme="minorHAnsi" w:hAnsiTheme="minorHAnsi" w:cstheme="minorHAnsi"/>
                <w:b/>
                <w:bCs/>
                <w:sz w:val="20"/>
                <w:szCs w:val="20"/>
              </w:rPr>
              <w:t>…</w:t>
            </w:r>
          </w:p>
        </w:tc>
        <w:tc>
          <w:tcPr>
            <w:tcW w:w="1985" w:type="dxa"/>
          </w:tcPr>
          <w:p w14:paraId="7932BAED" w14:textId="77777777" w:rsidR="00C03E08" w:rsidRPr="0076237C"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76237C"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76237C"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76237C"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76237C" w:rsidRDefault="00C03E08" w:rsidP="003D3A2E">
            <w:pPr>
              <w:spacing w:before="0" w:line="276" w:lineRule="auto"/>
              <w:jc w:val="left"/>
              <w:rPr>
                <w:rFonts w:asciiTheme="minorHAnsi" w:hAnsiTheme="minorHAnsi" w:cstheme="minorHAnsi"/>
                <w:sz w:val="20"/>
                <w:szCs w:val="20"/>
              </w:rPr>
            </w:pPr>
          </w:p>
        </w:tc>
      </w:tr>
    </w:tbl>
    <w:p w14:paraId="37250F73" w14:textId="6EF80533" w:rsidR="00C03E08" w:rsidRPr="0076237C" w:rsidRDefault="00C03E08" w:rsidP="003D3A2E">
      <w:pPr>
        <w:spacing w:before="0" w:line="276" w:lineRule="auto"/>
        <w:rPr>
          <w:rFonts w:asciiTheme="minorHAnsi" w:hAnsiTheme="minorHAnsi" w:cstheme="minorHAnsi"/>
          <w:b/>
          <w:color w:val="FF0000"/>
          <w:sz w:val="20"/>
          <w:szCs w:val="20"/>
        </w:rPr>
      </w:pPr>
      <w:r w:rsidRPr="0076237C">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sidRPr="0076237C">
        <w:rPr>
          <w:rFonts w:asciiTheme="minorHAnsi" w:hAnsiTheme="minorHAnsi" w:cstheme="minorHAnsi"/>
          <w:b/>
          <w:color w:val="FF0000"/>
          <w:sz w:val="20"/>
          <w:szCs w:val="20"/>
        </w:rPr>
        <w:t>Usługi Podobne</w:t>
      </w:r>
      <w:r w:rsidRPr="0076237C">
        <w:rPr>
          <w:rFonts w:asciiTheme="minorHAnsi" w:hAnsiTheme="minorHAnsi" w:cstheme="minorHAnsi"/>
          <w:b/>
          <w:color w:val="FF0000"/>
          <w:sz w:val="20"/>
          <w:szCs w:val="20"/>
        </w:rPr>
        <w:t xml:space="preserve"> przez Wykonawcę.</w:t>
      </w:r>
      <w:r w:rsidRPr="0076237C">
        <w:rPr>
          <w:rFonts w:asciiTheme="minorHAnsi" w:hAnsiTheme="minorHAnsi" w:cstheme="minorHAnsi"/>
          <w:sz w:val="20"/>
          <w:szCs w:val="20"/>
        </w:rPr>
        <w:t xml:space="preserve"> </w:t>
      </w:r>
      <w:r w:rsidRPr="0076237C">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76237C" w:rsidRDefault="00C03E08" w:rsidP="003D3A2E">
      <w:pPr>
        <w:spacing w:before="0" w:line="276" w:lineRule="auto"/>
        <w:rPr>
          <w:rFonts w:asciiTheme="minorHAnsi" w:hAnsiTheme="minorHAnsi" w:cstheme="minorHAnsi"/>
          <w:b/>
          <w:sz w:val="20"/>
          <w:szCs w:val="20"/>
        </w:rPr>
      </w:pPr>
      <w:r w:rsidRPr="0076237C">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76237C">
        <w:rPr>
          <w:rFonts w:asciiTheme="minorHAnsi" w:hAnsiTheme="minorHAnsi" w:cstheme="minorHAnsi"/>
          <w:sz w:val="20"/>
          <w:szCs w:val="20"/>
        </w:rPr>
        <w:t xml:space="preserve">Przykład: </w:t>
      </w:r>
      <w:r w:rsidRPr="0076237C">
        <w:rPr>
          <w:rFonts w:asciiTheme="minorHAnsi" w:hAnsiTheme="minorHAnsi" w:cstheme="minorHAnsi"/>
          <w:i/>
          <w:sz w:val="20"/>
          <w:szCs w:val="20"/>
        </w:rPr>
        <w:t>„Referencje do usługi nr 1”</w:t>
      </w:r>
    </w:p>
    <w:p w14:paraId="42736891" w14:textId="688F9709" w:rsidR="00C03E08" w:rsidRPr="0076237C" w:rsidRDefault="00C03E08" w:rsidP="003D3A2E">
      <w:pPr>
        <w:keepNext/>
        <w:spacing w:before="0" w:line="276" w:lineRule="auto"/>
        <w:rPr>
          <w:rFonts w:asciiTheme="minorHAnsi" w:eastAsia="Calibri" w:hAnsiTheme="minorHAnsi" w:cstheme="minorHAnsi"/>
          <w:b/>
          <w:sz w:val="20"/>
          <w:szCs w:val="20"/>
        </w:rPr>
      </w:pPr>
      <w:r w:rsidRPr="0076237C">
        <w:rPr>
          <w:rFonts w:asciiTheme="minorHAnsi" w:eastAsia="Calibri" w:hAnsiTheme="minorHAnsi" w:cstheme="minorHAnsi"/>
          <w:b/>
          <w:sz w:val="20"/>
          <w:szCs w:val="20"/>
        </w:rPr>
        <w:t>UWAGA:</w:t>
      </w:r>
      <w:r w:rsidR="00942D67" w:rsidRPr="0076237C">
        <w:rPr>
          <w:rFonts w:asciiTheme="minorHAnsi" w:eastAsia="Calibri" w:hAnsiTheme="minorHAnsi" w:cstheme="minorHAnsi"/>
          <w:b/>
          <w:sz w:val="20"/>
          <w:szCs w:val="20"/>
        </w:rPr>
        <w:t xml:space="preserve"> </w:t>
      </w:r>
      <w:r w:rsidRPr="0076237C">
        <w:rPr>
          <w:rFonts w:asciiTheme="minorHAnsi" w:eastAsia="Calibri" w:hAnsiTheme="minorHAnsi" w:cstheme="minorHAnsi"/>
          <w:sz w:val="20"/>
          <w:szCs w:val="20"/>
        </w:rPr>
        <w:t xml:space="preserve">w przypadku </w:t>
      </w:r>
      <w:r w:rsidR="008861A0" w:rsidRPr="0076237C">
        <w:rPr>
          <w:rFonts w:asciiTheme="minorHAnsi" w:eastAsia="Calibri" w:hAnsiTheme="minorHAnsi" w:cstheme="minorHAnsi"/>
          <w:sz w:val="20"/>
          <w:szCs w:val="20"/>
        </w:rPr>
        <w:t xml:space="preserve">Usług </w:t>
      </w:r>
      <w:r w:rsidRPr="0076237C">
        <w:rPr>
          <w:rFonts w:asciiTheme="minorHAnsi" w:eastAsia="Calibri" w:hAnsiTheme="minorHAnsi" w:cstheme="minorHAnsi"/>
          <w:sz w:val="20"/>
          <w:szCs w:val="20"/>
        </w:rPr>
        <w:t>trwających Zamawiający akceptuje jedynie referencje</w:t>
      </w:r>
      <w:r w:rsidRPr="0076237C">
        <w:rPr>
          <w:rStyle w:val="Odwoaniedokomentarza"/>
          <w:rFonts w:asciiTheme="minorHAnsi" w:hAnsiTheme="minorHAnsi" w:cstheme="minorHAnsi"/>
          <w:sz w:val="20"/>
          <w:szCs w:val="20"/>
        </w:rPr>
        <w:t xml:space="preserve">, które </w:t>
      </w:r>
      <w:r w:rsidRPr="0076237C">
        <w:rPr>
          <w:rFonts w:asciiTheme="minorHAnsi" w:eastAsia="Calibri" w:hAnsiTheme="minorHAnsi" w:cstheme="minorHAnsi"/>
          <w:sz w:val="20"/>
          <w:szCs w:val="20"/>
        </w:rPr>
        <w:t xml:space="preserve">winny być wystawione w okresie </w:t>
      </w:r>
      <w:r w:rsidRPr="0076237C">
        <w:rPr>
          <w:rFonts w:asciiTheme="minorHAnsi" w:eastAsia="Calibri" w:hAnsiTheme="minorHAnsi" w:cstheme="minorHAnsi"/>
          <w:b/>
          <w:sz w:val="20"/>
          <w:szCs w:val="20"/>
        </w:rPr>
        <w:t xml:space="preserve">ostatnich </w:t>
      </w:r>
      <w:r w:rsidR="00A3531C" w:rsidRPr="0076237C">
        <w:rPr>
          <w:rFonts w:asciiTheme="minorHAnsi" w:eastAsia="Calibri" w:hAnsiTheme="minorHAnsi" w:cstheme="minorHAnsi"/>
          <w:b/>
          <w:sz w:val="20"/>
          <w:szCs w:val="20"/>
        </w:rPr>
        <w:t>3</w:t>
      </w:r>
      <w:r w:rsidRPr="0076237C">
        <w:rPr>
          <w:rFonts w:asciiTheme="minorHAnsi" w:eastAsia="Calibri" w:hAnsiTheme="minorHAnsi" w:cstheme="minorHAnsi"/>
          <w:b/>
          <w:sz w:val="20"/>
          <w:szCs w:val="20"/>
        </w:rPr>
        <w:t xml:space="preserve"> miesięcy od dnia składania ofert;</w:t>
      </w:r>
    </w:p>
    <w:p w14:paraId="607F553F" w14:textId="77777777" w:rsidR="00C03E08" w:rsidRPr="0076237C" w:rsidRDefault="00C03E08" w:rsidP="003D3A2E">
      <w:pPr>
        <w:keepNext/>
        <w:spacing w:before="0" w:line="276" w:lineRule="auto"/>
        <w:rPr>
          <w:rFonts w:asciiTheme="minorHAnsi" w:eastAsia="Calibri" w:hAnsiTheme="minorHAnsi" w:cstheme="minorHAnsi"/>
          <w:b/>
          <w:sz w:val="20"/>
          <w:szCs w:val="20"/>
        </w:rPr>
      </w:pPr>
    </w:p>
    <w:p w14:paraId="0FF6322C" w14:textId="5E81CC2C" w:rsidR="00C03E08" w:rsidRPr="0076237C"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76237C">
        <w:rPr>
          <w:rFonts w:asciiTheme="minorHAnsi" w:hAnsiTheme="minorHAnsi" w:cstheme="minorHAnsi"/>
          <w:i/>
          <w:sz w:val="20"/>
          <w:szCs w:val="20"/>
        </w:rPr>
        <w:t xml:space="preserve">W przypadku </w:t>
      </w:r>
      <w:r w:rsidR="008861A0" w:rsidRPr="0076237C">
        <w:rPr>
          <w:rFonts w:asciiTheme="minorHAnsi" w:eastAsiaTheme="minorHAnsi" w:hAnsiTheme="minorHAnsi" w:cstheme="minorHAnsi"/>
          <w:i/>
          <w:sz w:val="20"/>
          <w:szCs w:val="20"/>
        </w:rPr>
        <w:t xml:space="preserve">Usług </w:t>
      </w:r>
      <w:r w:rsidRPr="0076237C">
        <w:rPr>
          <w:rFonts w:asciiTheme="minorHAnsi" w:eastAsiaTheme="minorHAnsi" w:hAnsiTheme="minorHAnsi" w:cstheme="minorHAnsi"/>
          <w:i/>
          <w:sz w:val="20"/>
          <w:szCs w:val="20"/>
        </w:rPr>
        <w:t>realizowanych na rzecz Zamawiającego</w:t>
      </w:r>
      <w:r w:rsidR="00F078BC" w:rsidRPr="0076237C">
        <w:rPr>
          <w:rFonts w:asciiTheme="minorHAnsi" w:eastAsiaTheme="minorHAnsi" w:hAnsiTheme="minorHAnsi" w:cstheme="minorHAnsi"/>
          <w:i/>
          <w:sz w:val="20"/>
          <w:szCs w:val="20"/>
        </w:rPr>
        <w:t xml:space="preserve"> tj. ENEA </w:t>
      </w:r>
      <w:r w:rsidR="00461A3C" w:rsidRPr="0076237C">
        <w:rPr>
          <w:rFonts w:asciiTheme="minorHAnsi" w:eastAsiaTheme="minorHAnsi" w:hAnsiTheme="minorHAnsi" w:cstheme="minorHAnsi"/>
          <w:i/>
          <w:sz w:val="20"/>
          <w:szCs w:val="20"/>
        </w:rPr>
        <w:t>Centrum</w:t>
      </w:r>
      <w:r w:rsidR="00F078BC" w:rsidRPr="0076237C">
        <w:rPr>
          <w:rFonts w:asciiTheme="minorHAnsi" w:eastAsiaTheme="minorHAnsi" w:hAnsiTheme="minorHAnsi" w:cstheme="minorHAnsi"/>
          <w:i/>
          <w:sz w:val="20"/>
          <w:szCs w:val="20"/>
        </w:rPr>
        <w:t xml:space="preserve"> sp. z o.o.</w:t>
      </w:r>
      <w:r w:rsidRPr="0076237C">
        <w:rPr>
          <w:rFonts w:asciiTheme="minorHAnsi" w:eastAsiaTheme="minorHAnsi" w:hAnsiTheme="minorHAnsi" w:cstheme="minorHAnsi"/>
          <w:b/>
          <w:sz w:val="20"/>
          <w:szCs w:val="20"/>
        </w:rPr>
        <w:t xml:space="preserve"> </w:t>
      </w:r>
      <w:r w:rsidRPr="0076237C">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76237C">
        <w:rPr>
          <w:rFonts w:asciiTheme="minorHAnsi" w:hAnsiTheme="minorHAnsi" w:cstheme="minorHAnsi"/>
          <w:i/>
          <w:sz w:val="20"/>
          <w:szCs w:val="20"/>
        </w:rPr>
        <w:t xml:space="preserve"> </w:t>
      </w:r>
      <w:r w:rsidRPr="0076237C">
        <w:rPr>
          <w:rFonts w:asciiTheme="minorHAnsi" w:hAnsiTheme="minorHAnsi" w:cstheme="minorHAnsi"/>
          <w:i/>
          <w:sz w:val="20"/>
          <w:szCs w:val="20"/>
        </w:rPr>
        <w:t xml:space="preserve">W celu umożliwienia weryfikacji wykonania </w:t>
      </w:r>
      <w:r w:rsidR="008861A0" w:rsidRPr="0076237C">
        <w:rPr>
          <w:rFonts w:asciiTheme="minorHAnsi" w:hAnsiTheme="minorHAnsi" w:cstheme="minorHAnsi"/>
          <w:i/>
          <w:sz w:val="20"/>
          <w:szCs w:val="20"/>
        </w:rPr>
        <w:t xml:space="preserve">Usługo Podobnej </w:t>
      </w:r>
      <w:r w:rsidRPr="0076237C">
        <w:rPr>
          <w:rFonts w:asciiTheme="minorHAnsi" w:hAnsiTheme="minorHAnsi" w:cstheme="minorHAnsi"/>
          <w:b/>
          <w:i/>
          <w:sz w:val="20"/>
          <w:szCs w:val="20"/>
        </w:rPr>
        <w:t xml:space="preserve">konieczne </w:t>
      </w:r>
      <w:r w:rsidRPr="0076237C">
        <w:rPr>
          <w:rFonts w:asciiTheme="minorHAnsi" w:hAnsiTheme="minorHAnsi" w:cstheme="minorHAnsi"/>
          <w:i/>
          <w:sz w:val="20"/>
          <w:szCs w:val="20"/>
        </w:rPr>
        <w:t>jest podanie niniejszych danych:</w:t>
      </w:r>
    </w:p>
    <w:p w14:paraId="72EF851E" w14:textId="34829FA8" w:rsidR="00C03E08" w:rsidRPr="0076237C" w:rsidRDefault="00C03E08" w:rsidP="0076237C">
      <w:pPr>
        <w:pStyle w:val="Nagwek"/>
        <w:numPr>
          <w:ilvl w:val="0"/>
          <w:numId w:val="47"/>
        </w:numPr>
        <w:tabs>
          <w:tab w:val="clear" w:pos="4536"/>
          <w:tab w:val="clear" w:pos="9072"/>
        </w:tabs>
        <w:spacing w:before="0" w:line="276" w:lineRule="auto"/>
        <w:rPr>
          <w:rFonts w:asciiTheme="minorHAnsi" w:hAnsiTheme="minorHAnsi" w:cstheme="minorHAnsi"/>
          <w:i/>
          <w:sz w:val="20"/>
          <w:szCs w:val="20"/>
        </w:rPr>
      </w:pPr>
      <w:r w:rsidRPr="0076237C">
        <w:rPr>
          <w:rFonts w:asciiTheme="minorHAnsi" w:hAnsiTheme="minorHAnsi" w:cstheme="minorHAnsi"/>
          <w:i/>
          <w:sz w:val="20"/>
          <w:szCs w:val="20"/>
        </w:rPr>
        <w:t xml:space="preserve">W przypadku realizacji </w:t>
      </w:r>
      <w:r w:rsidR="008861A0" w:rsidRPr="0076237C">
        <w:rPr>
          <w:rFonts w:asciiTheme="minorHAnsi" w:hAnsiTheme="minorHAnsi" w:cstheme="minorHAnsi"/>
          <w:i/>
          <w:sz w:val="20"/>
          <w:szCs w:val="20"/>
        </w:rPr>
        <w:t xml:space="preserve">Usługi </w:t>
      </w:r>
      <w:r w:rsidRPr="0076237C">
        <w:rPr>
          <w:rFonts w:asciiTheme="minorHAnsi" w:hAnsiTheme="minorHAnsi" w:cstheme="minorHAnsi"/>
          <w:i/>
          <w:sz w:val="20"/>
          <w:szCs w:val="20"/>
        </w:rPr>
        <w:t>na podstawie umowy: nr umowy, daty zawarcia umowy oraz danych koordynatora umowy.</w:t>
      </w:r>
    </w:p>
    <w:p w14:paraId="69D2C682" w14:textId="67EE2084" w:rsidR="00C03E08" w:rsidRPr="0076237C" w:rsidRDefault="00C03E08" w:rsidP="0076237C">
      <w:pPr>
        <w:pStyle w:val="Nagwek"/>
        <w:numPr>
          <w:ilvl w:val="0"/>
          <w:numId w:val="47"/>
        </w:numPr>
        <w:tabs>
          <w:tab w:val="clear" w:pos="4536"/>
          <w:tab w:val="clear" w:pos="9072"/>
        </w:tabs>
        <w:spacing w:before="0" w:line="276" w:lineRule="auto"/>
        <w:rPr>
          <w:rFonts w:asciiTheme="minorHAnsi" w:hAnsiTheme="minorHAnsi" w:cstheme="minorHAnsi"/>
          <w:i/>
          <w:sz w:val="20"/>
          <w:szCs w:val="20"/>
        </w:rPr>
      </w:pPr>
      <w:r w:rsidRPr="0076237C">
        <w:rPr>
          <w:rFonts w:asciiTheme="minorHAnsi" w:hAnsiTheme="minorHAnsi" w:cstheme="minorHAnsi"/>
          <w:i/>
          <w:sz w:val="20"/>
          <w:szCs w:val="20"/>
        </w:rPr>
        <w:t xml:space="preserve">W przypadku braku zamieszczenia danych jak powyżej, Zamawiający nie uzna </w:t>
      </w:r>
      <w:r w:rsidR="008861A0" w:rsidRPr="0076237C">
        <w:rPr>
          <w:rFonts w:asciiTheme="minorHAnsi" w:hAnsiTheme="minorHAnsi" w:cstheme="minorHAnsi"/>
          <w:i/>
          <w:sz w:val="20"/>
          <w:szCs w:val="20"/>
        </w:rPr>
        <w:t>Usługi Podobnej</w:t>
      </w:r>
      <w:r w:rsidRPr="0076237C">
        <w:rPr>
          <w:rFonts w:asciiTheme="minorHAnsi" w:hAnsiTheme="minorHAnsi" w:cstheme="minorHAnsi"/>
          <w:i/>
          <w:sz w:val="20"/>
          <w:szCs w:val="20"/>
        </w:rPr>
        <w:t xml:space="preserve">. </w:t>
      </w:r>
    </w:p>
    <w:p w14:paraId="7B0127AF" w14:textId="77777777" w:rsidR="00820631" w:rsidRPr="0076237C"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76237C"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76237C" w:rsidRDefault="000475AD" w:rsidP="003D3A2E">
            <w:pPr>
              <w:widowControl w:val="0"/>
              <w:spacing w:before="0" w:line="276" w:lineRule="auto"/>
              <w:jc w:val="center"/>
              <w:rPr>
                <w:rFonts w:asciiTheme="minorHAnsi" w:hAnsiTheme="minorHAnsi" w:cstheme="minorHAnsi"/>
                <w:sz w:val="20"/>
                <w:szCs w:val="20"/>
              </w:rPr>
            </w:pPr>
          </w:p>
        </w:tc>
      </w:tr>
      <w:tr w:rsidR="000475AD" w:rsidRPr="0076237C" w14:paraId="215972E3" w14:textId="77777777" w:rsidTr="00D7316E">
        <w:trPr>
          <w:trHeight w:val="380"/>
          <w:jc w:val="center"/>
        </w:trPr>
        <w:tc>
          <w:tcPr>
            <w:tcW w:w="4060" w:type="dxa"/>
            <w:hideMark/>
          </w:tcPr>
          <w:p w14:paraId="733A5EF3" w14:textId="2D624644" w:rsidR="000475AD" w:rsidRPr="0076237C" w:rsidRDefault="000475AD" w:rsidP="003D3A2E">
            <w:pPr>
              <w:spacing w:before="0" w:line="276" w:lineRule="auto"/>
              <w:jc w:val="center"/>
              <w:rPr>
                <w:rFonts w:asciiTheme="minorHAnsi" w:hAnsiTheme="minorHAnsi" w:cstheme="minorHAnsi"/>
                <w:b/>
                <w:sz w:val="20"/>
                <w:szCs w:val="20"/>
              </w:rPr>
            </w:pPr>
            <w:r w:rsidRPr="0076237C">
              <w:rPr>
                <w:rFonts w:asciiTheme="minorHAnsi" w:hAnsiTheme="minorHAnsi" w:cstheme="minorHAnsi"/>
                <w:b/>
                <w:sz w:val="20"/>
                <w:szCs w:val="20"/>
              </w:rPr>
              <w:t>Imię i nazwisko/podpis  przedstawiciela(i) Wykonawcy</w:t>
            </w:r>
          </w:p>
        </w:tc>
      </w:tr>
    </w:tbl>
    <w:p w14:paraId="080271AD" w14:textId="6E5C4546" w:rsidR="00820631" w:rsidRPr="0076237C" w:rsidRDefault="00820631" w:rsidP="003D3A2E">
      <w:pPr>
        <w:keepNext/>
        <w:spacing w:before="0" w:line="276" w:lineRule="auto"/>
        <w:rPr>
          <w:rFonts w:asciiTheme="minorHAnsi" w:hAnsiTheme="minorHAnsi" w:cstheme="minorHAnsi"/>
          <w:b/>
          <w:bCs/>
          <w:sz w:val="20"/>
          <w:szCs w:val="20"/>
          <w:u w:val="single"/>
        </w:rPr>
        <w:sectPr w:rsidR="00820631" w:rsidRPr="0076237C" w:rsidSect="005E3821">
          <w:pgSz w:w="11906" w:h="16838" w:code="9"/>
          <w:pgMar w:top="851" w:right="991" w:bottom="851" w:left="1418" w:header="568" w:footer="709" w:gutter="0"/>
          <w:cols w:space="708"/>
          <w:titlePg/>
          <w:docGrid w:linePitch="360"/>
        </w:sectPr>
      </w:pPr>
    </w:p>
    <w:p w14:paraId="75311014" w14:textId="74FECD51" w:rsidR="0030391A" w:rsidRPr="0076237C"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76237C">
        <w:rPr>
          <w:rFonts w:asciiTheme="minorHAnsi" w:hAnsiTheme="minorHAnsi" w:cstheme="minorHAnsi"/>
          <w:sz w:val="20"/>
          <w:szCs w:val="20"/>
          <w:u w:val="single"/>
        </w:rPr>
        <w:lastRenderedPageBreak/>
        <w:t>ZAŁĄCZNIK NR</w:t>
      </w:r>
      <w:r w:rsidR="00044C29" w:rsidRPr="0076237C">
        <w:rPr>
          <w:rFonts w:asciiTheme="minorHAnsi" w:hAnsiTheme="minorHAnsi" w:cstheme="minorHAnsi"/>
          <w:sz w:val="20"/>
          <w:szCs w:val="20"/>
          <w:u w:val="single"/>
        </w:rPr>
        <w:t xml:space="preserve"> </w:t>
      </w:r>
      <w:r w:rsidR="00BF3C01" w:rsidRPr="0076237C">
        <w:rPr>
          <w:rFonts w:asciiTheme="minorHAnsi" w:hAnsiTheme="minorHAnsi" w:cstheme="minorHAnsi"/>
          <w:sz w:val="20"/>
          <w:szCs w:val="20"/>
          <w:u w:val="single"/>
        </w:rPr>
        <w:t>7</w:t>
      </w:r>
      <w:r w:rsidRPr="0076237C">
        <w:rPr>
          <w:rFonts w:asciiTheme="minorHAnsi" w:hAnsiTheme="minorHAnsi" w:cstheme="minorHAnsi"/>
          <w:sz w:val="20"/>
          <w:szCs w:val="20"/>
          <w:u w:val="single"/>
        </w:rPr>
        <w:t xml:space="preserve"> – OŚWIADCZENIE O UCZESTNICTWIE W GRUPIE KAPITAŁOWEJ</w:t>
      </w:r>
      <w:r w:rsidR="007E46BF" w:rsidRPr="0076237C">
        <w:rPr>
          <w:rFonts w:asciiTheme="minorHAnsi" w:hAnsiTheme="minorHAnsi" w:cstheme="minorHAnsi"/>
          <w:sz w:val="20"/>
          <w:szCs w:val="20"/>
          <w:u w:val="single"/>
        </w:rPr>
        <w:t xml:space="preserve"> </w:t>
      </w:r>
      <w:bookmarkEnd w:id="29"/>
    </w:p>
    <w:p w14:paraId="7642B64A" w14:textId="77777777" w:rsidR="0030391A" w:rsidRPr="0076237C"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76237C" w14:paraId="11990EA7" w14:textId="77777777" w:rsidTr="00EB14DC">
        <w:trPr>
          <w:trHeight w:val="1067"/>
        </w:trPr>
        <w:tc>
          <w:tcPr>
            <w:tcW w:w="3850" w:type="dxa"/>
            <w:vAlign w:val="bottom"/>
          </w:tcPr>
          <w:p w14:paraId="78582BCA" w14:textId="77777777" w:rsidR="0030391A" w:rsidRPr="0076237C" w:rsidRDefault="0030391A" w:rsidP="003D3A2E">
            <w:pPr>
              <w:pStyle w:val="WW-Legenda"/>
              <w:spacing w:line="276" w:lineRule="auto"/>
              <w:ind w:right="-313"/>
              <w:rPr>
                <w:rFonts w:asciiTheme="minorHAnsi" w:hAnsiTheme="minorHAnsi" w:cstheme="minorHAnsi"/>
                <w:b w:val="0"/>
                <w:bCs w:val="0"/>
              </w:rPr>
            </w:pPr>
            <w:r w:rsidRPr="0076237C">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76237C" w:rsidRDefault="0030391A" w:rsidP="003D3A2E">
            <w:pPr>
              <w:pStyle w:val="WW-Legenda"/>
              <w:spacing w:line="276" w:lineRule="auto"/>
              <w:ind w:right="-313"/>
              <w:jc w:val="right"/>
              <w:rPr>
                <w:rFonts w:asciiTheme="minorHAnsi" w:hAnsiTheme="minorHAnsi" w:cstheme="minorHAnsi"/>
                <w:b w:val="0"/>
                <w:bCs w:val="0"/>
              </w:rPr>
            </w:pPr>
          </w:p>
        </w:tc>
      </w:tr>
      <w:tr w:rsidR="0030391A" w:rsidRPr="0076237C"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76237C" w:rsidRDefault="0030391A" w:rsidP="003D3A2E">
            <w:pPr>
              <w:spacing w:before="0" w:line="276" w:lineRule="auto"/>
              <w:jc w:val="center"/>
              <w:rPr>
                <w:rFonts w:asciiTheme="minorHAnsi" w:hAnsiTheme="minorHAnsi" w:cstheme="minorHAnsi"/>
                <w:b/>
                <w:sz w:val="20"/>
                <w:szCs w:val="20"/>
              </w:rPr>
            </w:pPr>
          </w:p>
          <w:p w14:paraId="571DE7FF" w14:textId="4AC035E3" w:rsidR="0030391A" w:rsidRPr="0076237C" w:rsidRDefault="00BD75A4" w:rsidP="003D3A2E">
            <w:pPr>
              <w:spacing w:before="0" w:line="276" w:lineRule="auto"/>
              <w:jc w:val="center"/>
              <w:rPr>
                <w:rFonts w:asciiTheme="minorHAnsi" w:hAnsiTheme="minorHAnsi" w:cstheme="minorHAnsi"/>
                <w:b/>
                <w:bCs/>
                <w:color w:val="FFFFFF"/>
                <w:sz w:val="20"/>
                <w:szCs w:val="20"/>
              </w:rPr>
            </w:pPr>
            <w:r w:rsidRPr="00525E2D">
              <w:rPr>
                <w:rFonts w:asciiTheme="minorHAnsi" w:hAnsiTheme="minorHAnsi" w:cstheme="minorHAnsi"/>
                <w:b/>
                <w:bCs/>
                <w:color w:val="1F497D" w:themeColor="text2"/>
                <w:sz w:val="20"/>
                <w:szCs w:val="20"/>
              </w:rPr>
              <w:t xml:space="preserve">Zakup licencji zbiorowej Systemu Adobe (Adobe Volume </w:t>
            </w:r>
            <w:proofErr w:type="spellStart"/>
            <w:r w:rsidRPr="00525E2D">
              <w:rPr>
                <w:rFonts w:asciiTheme="minorHAnsi" w:hAnsiTheme="minorHAnsi" w:cstheme="minorHAnsi"/>
                <w:b/>
                <w:bCs/>
                <w:color w:val="1F497D" w:themeColor="text2"/>
                <w:sz w:val="20"/>
                <w:szCs w:val="20"/>
              </w:rPr>
              <w:t>Licensing</w:t>
            </w:r>
            <w:proofErr w:type="spellEnd"/>
            <w:r w:rsidRPr="00525E2D">
              <w:rPr>
                <w:rFonts w:asciiTheme="minorHAnsi" w:hAnsiTheme="minorHAnsi" w:cstheme="minorHAnsi"/>
                <w:b/>
                <w:bCs/>
                <w:color w:val="1F497D" w:themeColor="text2"/>
                <w:sz w:val="20"/>
                <w:szCs w:val="20"/>
              </w:rPr>
              <w:t>) 2025 w wariancie subskrypcji na 1 rok</w:t>
            </w:r>
          </w:p>
        </w:tc>
      </w:tr>
    </w:tbl>
    <w:p w14:paraId="64FA1E84" w14:textId="77777777" w:rsidR="0030391A" w:rsidRPr="0076237C"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76237C" w:rsidRDefault="0030391A" w:rsidP="003D3A2E">
      <w:pPr>
        <w:suppressAutoHyphens/>
        <w:spacing w:before="0" w:line="276" w:lineRule="auto"/>
        <w:ind w:right="-173"/>
        <w:rPr>
          <w:rFonts w:asciiTheme="minorHAnsi" w:hAnsiTheme="minorHAnsi" w:cstheme="minorHAnsi"/>
          <w:sz w:val="20"/>
          <w:szCs w:val="20"/>
          <w:lang w:eastAsia="ar-SA"/>
        </w:rPr>
      </w:pPr>
      <w:r w:rsidRPr="0076237C">
        <w:rPr>
          <w:rFonts w:asciiTheme="minorHAnsi" w:hAnsiTheme="minorHAnsi" w:cstheme="minorHAnsi"/>
          <w:sz w:val="20"/>
          <w:szCs w:val="20"/>
          <w:lang w:eastAsia="ar-SA"/>
        </w:rPr>
        <w:t xml:space="preserve">Działając w imieniu i na rzecz (nazwa/firma/adres Wykonawcy) </w:t>
      </w:r>
    </w:p>
    <w:p w14:paraId="2219D569" w14:textId="77777777" w:rsidR="0030391A" w:rsidRPr="0076237C"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76237C" w:rsidRDefault="0030391A" w:rsidP="003D3A2E">
      <w:pPr>
        <w:suppressAutoHyphens/>
        <w:spacing w:before="0" w:line="276" w:lineRule="auto"/>
        <w:ind w:right="-173"/>
        <w:rPr>
          <w:rFonts w:asciiTheme="minorHAnsi" w:hAnsiTheme="minorHAnsi" w:cstheme="minorHAnsi"/>
          <w:sz w:val="20"/>
          <w:szCs w:val="20"/>
          <w:lang w:eastAsia="ar-SA"/>
        </w:rPr>
      </w:pPr>
      <w:r w:rsidRPr="0076237C">
        <w:rPr>
          <w:rFonts w:asciiTheme="minorHAnsi" w:hAnsiTheme="minorHAnsi" w:cstheme="minorHAnsi"/>
          <w:sz w:val="20"/>
          <w:szCs w:val="20"/>
          <w:lang w:eastAsia="ar-SA"/>
        </w:rPr>
        <w:t>.....................................................................................................................................................</w:t>
      </w:r>
    </w:p>
    <w:p w14:paraId="719E885E" w14:textId="77777777" w:rsidR="0030391A" w:rsidRPr="0076237C"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76237C" w:rsidRDefault="0030391A" w:rsidP="003D3A2E">
      <w:pPr>
        <w:suppressAutoHyphens/>
        <w:spacing w:before="0" w:line="276" w:lineRule="auto"/>
        <w:ind w:right="-173"/>
        <w:rPr>
          <w:rFonts w:asciiTheme="minorHAnsi" w:hAnsiTheme="minorHAnsi" w:cstheme="minorHAnsi"/>
          <w:sz w:val="20"/>
          <w:szCs w:val="20"/>
          <w:lang w:eastAsia="ar-SA"/>
        </w:rPr>
      </w:pPr>
      <w:r w:rsidRPr="0076237C">
        <w:rPr>
          <w:rFonts w:asciiTheme="minorHAnsi" w:hAnsiTheme="minorHAnsi" w:cstheme="minorHAnsi"/>
          <w:sz w:val="20"/>
          <w:szCs w:val="20"/>
          <w:lang w:eastAsia="ar-SA"/>
        </w:rPr>
        <w:t>.....................................................................................................................................................</w:t>
      </w:r>
    </w:p>
    <w:p w14:paraId="31E22B56" w14:textId="77777777" w:rsidR="0030391A" w:rsidRPr="0076237C" w:rsidRDefault="0030391A" w:rsidP="0076237C">
      <w:pPr>
        <w:numPr>
          <w:ilvl w:val="0"/>
          <w:numId w:val="44"/>
        </w:numPr>
        <w:suppressAutoHyphens/>
        <w:spacing w:before="0" w:line="276" w:lineRule="auto"/>
        <w:ind w:right="-173"/>
        <w:rPr>
          <w:rFonts w:asciiTheme="minorHAnsi" w:hAnsiTheme="minorHAnsi" w:cstheme="minorHAnsi"/>
          <w:sz w:val="20"/>
          <w:szCs w:val="20"/>
          <w:lang w:eastAsia="ar-SA"/>
        </w:rPr>
      </w:pPr>
      <w:r w:rsidRPr="0076237C">
        <w:rPr>
          <w:rFonts w:asciiTheme="minorHAnsi" w:hAnsiTheme="minorHAnsi" w:cstheme="minorHAnsi"/>
          <w:color w:val="FF0000"/>
          <w:sz w:val="20"/>
          <w:szCs w:val="20"/>
          <w:lang w:eastAsia="ar-SA"/>
        </w:rPr>
        <w:t>**</w:t>
      </w:r>
      <w:r w:rsidRPr="0076237C">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76237C">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76237C"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76237C" w:rsidRDefault="0030391A" w:rsidP="003D3A2E">
            <w:pPr>
              <w:suppressAutoHyphens/>
              <w:spacing w:before="0" w:line="276" w:lineRule="auto"/>
              <w:ind w:right="584"/>
              <w:rPr>
                <w:rFonts w:asciiTheme="minorHAnsi" w:hAnsiTheme="minorHAnsi" w:cstheme="minorHAnsi"/>
                <w:sz w:val="20"/>
                <w:szCs w:val="20"/>
                <w:lang w:eastAsia="ar-SA"/>
              </w:rPr>
            </w:pPr>
            <w:r w:rsidRPr="0076237C">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76237C" w:rsidRDefault="0030391A" w:rsidP="003D3A2E">
            <w:pPr>
              <w:suppressAutoHyphens/>
              <w:spacing w:before="0" w:line="276" w:lineRule="auto"/>
              <w:ind w:right="584"/>
              <w:rPr>
                <w:rFonts w:asciiTheme="minorHAnsi" w:hAnsiTheme="minorHAnsi" w:cstheme="minorHAnsi"/>
                <w:sz w:val="20"/>
                <w:szCs w:val="20"/>
                <w:lang w:eastAsia="ar-SA"/>
              </w:rPr>
            </w:pPr>
            <w:r w:rsidRPr="0076237C">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76237C" w:rsidRDefault="0030391A" w:rsidP="003D3A2E">
            <w:pPr>
              <w:suppressAutoHyphens/>
              <w:spacing w:before="0" w:line="276" w:lineRule="auto"/>
              <w:ind w:right="584"/>
              <w:rPr>
                <w:rFonts w:asciiTheme="minorHAnsi" w:hAnsiTheme="minorHAnsi" w:cstheme="minorHAnsi"/>
                <w:sz w:val="20"/>
                <w:szCs w:val="20"/>
                <w:lang w:eastAsia="ar-SA"/>
              </w:rPr>
            </w:pPr>
            <w:r w:rsidRPr="0076237C">
              <w:rPr>
                <w:rFonts w:asciiTheme="minorHAnsi" w:hAnsiTheme="minorHAnsi" w:cstheme="minorHAnsi"/>
                <w:sz w:val="20"/>
                <w:szCs w:val="20"/>
                <w:lang w:eastAsia="ar-SA"/>
              </w:rPr>
              <w:t>Adres</w:t>
            </w:r>
          </w:p>
        </w:tc>
      </w:tr>
      <w:tr w:rsidR="0030391A" w:rsidRPr="0076237C"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76237C" w:rsidRDefault="0030391A" w:rsidP="003D3A2E">
            <w:pPr>
              <w:suppressAutoHyphens/>
              <w:spacing w:before="0" w:line="276" w:lineRule="auto"/>
              <w:ind w:right="584"/>
              <w:rPr>
                <w:rFonts w:asciiTheme="minorHAnsi" w:hAnsiTheme="minorHAnsi" w:cstheme="minorHAnsi"/>
                <w:sz w:val="20"/>
                <w:szCs w:val="20"/>
                <w:lang w:eastAsia="ar-SA"/>
              </w:rPr>
            </w:pPr>
            <w:r w:rsidRPr="0076237C">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76237C"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76237C"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76237C"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76237C" w:rsidRDefault="0030391A" w:rsidP="003D3A2E">
            <w:pPr>
              <w:suppressAutoHyphens/>
              <w:spacing w:before="0" w:line="276" w:lineRule="auto"/>
              <w:ind w:right="584"/>
              <w:rPr>
                <w:rFonts w:asciiTheme="minorHAnsi" w:hAnsiTheme="minorHAnsi" w:cstheme="minorHAnsi"/>
                <w:sz w:val="20"/>
                <w:szCs w:val="20"/>
                <w:lang w:eastAsia="ar-SA"/>
              </w:rPr>
            </w:pPr>
            <w:r w:rsidRPr="0076237C">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76237C"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76237C"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76237C"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76237C"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76237C" w:rsidRDefault="000475AD" w:rsidP="003D3A2E">
            <w:pPr>
              <w:spacing w:before="0" w:line="276" w:lineRule="auto"/>
              <w:jc w:val="center"/>
              <w:rPr>
                <w:rFonts w:asciiTheme="minorHAnsi" w:hAnsiTheme="minorHAnsi" w:cstheme="minorHAnsi"/>
                <w:sz w:val="20"/>
                <w:szCs w:val="20"/>
              </w:rPr>
            </w:pPr>
          </w:p>
        </w:tc>
      </w:tr>
      <w:tr w:rsidR="000475AD" w:rsidRPr="0076237C" w14:paraId="4331CFE8" w14:textId="77777777" w:rsidTr="00EB14DC">
        <w:trPr>
          <w:jc w:val="center"/>
        </w:trPr>
        <w:tc>
          <w:tcPr>
            <w:tcW w:w="4060" w:type="dxa"/>
            <w:tcBorders>
              <w:top w:val="nil"/>
              <w:left w:val="nil"/>
              <w:bottom w:val="nil"/>
              <w:right w:val="nil"/>
            </w:tcBorders>
          </w:tcPr>
          <w:p w14:paraId="283638E7" w14:textId="17C7058F" w:rsidR="000475AD" w:rsidRPr="0076237C" w:rsidRDefault="000475AD" w:rsidP="003D3A2E">
            <w:pPr>
              <w:spacing w:before="0" w:line="276" w:lineRule="auto"/>
              <w:jc w:val="center"/>
              <w:rPr>
                <w:rFonts w:asciiTheme="minorHAnsi" w:hAnsiTheme="minorHAnsi" w:cstheme="minorHAnsi"/>
                <w:sz w:val="20"/>
                <w:szCs w:val="20"/>
              </w:rPr>
            </w:pPr>
            <w:r w:rsidRPr="0076237C">
              <w:rPr>
                <w:rFonts w:asciiTheme="minorHAnsi" w:hAnsiTheme="minorHAnsi" w:cstheme="minorHAnsi"/>
                <w:b/>
                <w:sz w:val="20"/>
                <w:szCs w:val="20"/>
              </w:rPr>
              <w:t>Imię i nazwisko/podpis  przedstawiciela(i) Wykonawcy</w:t>
            </w:r>
          </w:p>
        </w:tc>
      </w:tr>
    </w:tbl>
    <w:p w14:paraId="6901D6E3" w14:textId="77777777" w:rsidR="0030391A" w:rsidRPr="0076237C"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76237C" w:rsidRDefault="0030391A" w:rsidP="003D3A2E">
      <w:pPr>
        <w:suppressAutoHyphens/>
        <w:spacing w:before="0" w:line="276" w:lineRule="auto"/>
        <w:ind w:right="584"/>
        <w:rPr>
          <w:rFonts w:asciiTheme="minorHAnsi" w:hAnsiTheme="minorHAnsi" w:cstheme="minorHAnsi"/>
          <w:sz w:val="20"/>
          <w:szCs w:val="20"/>
          <w:lang w:eastAsia="ar-SA"/>
        </w:rPr>
      </w:pPr>
      <w:r w:rsidRPr="0076237C">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76237C" w:rsidRDefault="0030391A" w:rsidP="0076237C">
      <w:pPr>
        <w:numPr>
          <w:ilvl w:val="0"/>
          <w:numId w:val="44"/>
        </w:numPr>
        <w:suppressAutoHyphens/>
        <w:spacing w:before="0" w:line="276" w:lineRule="auto"/>
        <w:ind w:right="584"/>
        <w:rPr>
          <w:rFonts w:asciiTheme="minorHAnsi" w:hAnsiTheme="minorHAnsi" w:cstheme="minorHAnsi"/>
          <w:color w:val="000000" w:themeColor="text1"/>
          <w:sz w:val="20"/>
          <w:szCs w:val="20"/>
          <w:lang w:eastAsia="ar-SA"/>
        </w:rPr>
      </w:pPr>
      <w:r w:rsidRPr="0076237C">
        <w:rPr>
          <w:rFonts w:asciiTheme="minorHAnsi" w:hAnsiTheme="minorHAnsi" w:cstheme="minorHAnsi"/>
          <w:color w:val="FF0000"/>
          <w:sz w:val="20"/>
          <w:szCs w:val="20"/>
          <w:lang w:eastAsia="ar-SA"/>
        </w:rPr>
        <w:t>*</w:t>
      </w:r>
      <w:r w:rsidRPr="0076237C">
        <w:rPr>
          <w:rFonts w:asciiTheme="minorHAnsi" w:hAnsiTheme="minorHAnsi" w:cstheme="minorHAnsi"/>
          <w:color w:val="000000" w:themeColor="text1"/>
          <w:sz w:val="20"/>
          <w:szCs w:val="20"/>
          <w:lang w:eastAsia="ar-SA"/>
        </w:rPr>
        <w:t xml:space="preserve"> oświadczam, że nie przynależę do tej samej grupy kapitałowej </w:t>
      </w:r>
      <w:r w:rsidRPr="0076237C">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76237C"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76237C" w:rsidRDefault="000475AD" w:rsidP="003D3A2E">
            <w:pPr>
              <w:spacing w:before="0" w:line="276" w:lineRule="auto"/>
              <w:jc w:val="center"/>
              <w:rPr>
                <w:rFonts w:asciiTheme="minorHAnsi" w:hAnsiTheme="minorHAnsi" w:cstheme="minorHAnsi"/>
                <w:sz w:val="20"/>
                <w:szCs w:val="20"/>
              </w:rPr>
            </w:pPr>
          </w:p>
        </w:tc>
      </w:tr>
      <w:tr w:rsidR="000475AD" w:rsidRPr="0076237C" w14:paraId="4FFA66B9" w14:textId="77777777" w:rsidTr="00EB14DC">
        <w:trPr>
          <w:jc w:val="center"/>
        </w:trPr>
        <w:tc>
          <w:tcPr>
            <w:tcW w:w="4060" w:type="dxa"/>
            <w:tcBorders>
              <w:top w:val="nil"/>
              <w:left w:val="nil"/>
              <w:bottom w:val="nil"/>
              <w:right w:val="nil"/>
            </w:tcBorders>
          </w:tcPr>
          <w:p w14:paraId="2422393C" w14:textId="0C44B7EA" w:rsidR="000475AD" w:rsidRPr="0076237C" w:rsidRDefault="000475AD" w:rsidP="003D3A2E">
            <w:pPr>
              <w:spacing w:before="0" w:line="276" w:lineRule="auto"/>
              <w:jc w:val="center"/>
              <w:rPr>
                <w:rFonts w:asciiTheme="minorHAnsi" w:hAnsiTheme="minorHAnsi" w:cstheme="minorHAnsi"/>
                <w:sz w:val="20"/>
                <w:szCs w:val="20"/>
              </w:rPr>
            </w:pPr>
            <w:r w:rsidRPr="0076237C">
              <w:rPr>
                <w:rFonts w:asciiTheme="minorHAnsi" w:hAnsiTheme="minorHAnsi" w:cstheme="minorHAnsi"/>
                <w:b/>
                <w:sz w:val="20"/>
                <w:szCs w:val="20"/>
              </w:rPr>
              <w:t>Imię i nazwisko/podpis  przedstawiciela(i) Wykonawcy</w:t>
            </w:r>
          </w:p>
        </w:tc>
      </w:tr>
    </w:tbl>
    <w:p w14:paraId="54439C53" w14:textId="77777777" w:rsidR="0030391A" w:rsidRPr="0076237C"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76237C"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76237C">
        <w:rPr>
          <w:rFonts w:asciiTheme="minorHAnsi" w:hAnsiTheme="minorHAnsi" w:cstheme="minorHAnsi"/>
          <w:b/>
          <w:i/>
          <w:color w:val="FF0000"/>
          <w:sz w:val="20"/>
          <w:szCs w:val="20"/>
          <w:lang w:eastAsia="ar-SA"/>
        </w:rPr>
        <w:t>* niepotrzebne skreślić</w:t>
      </w:r>
    </w:p>
    <w:p w14:paraId="2D73CC2F" w14:textId="77777777" w:rsidR="0030391A" w:rsidRPr="0076237C"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76237C">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Pr="0076237C"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Pr="0076237C" w:rsidRDefault="003614DE" w:rsidP="003614DE">
      <w:pPr>
        <w:spacing w:before="0" w:after="200" w:line="276" w:lineRule="auto"/>
        <w:jc w:val="left"/>
        <w:rPr>
          <w:rFonts w:asciiTheme="minorHAnsi" w:hAnsiTheme="minorHAnsi" w:cstheme="minorHAnsi"/>
        </w:rPr>
      </w:pPr>
    </w:p>
    <w:p w14:paraId="4CB266E8" w14:textId="77777777" w:rsidR="003614DE" w:rsidRPr="0076237C" w:rsidRDefault="003614DE" w:rsidP="003614DE">
      <w:pPr>
        <w:spacing w:before="0" w:after="200" w:line="276" w:lineRule="auto"/>
        <w:jc w:val="left"/>
        <w:rPr>
          <w:rFonts w:asciiTheme="minorHAnsi" w:hAnsiTheme="minorHAnsi" w:cstheme="minorHAnsi"/>
        </w:rPr>
      </w:pPr>
    </w:p>
    <w:p w14:paraId="1611FD57" w14:textId="77777777" w:rsidR="003614DE" w:rsidRPr="0076237C" w:rsidRDefault="003614DE" w:rsidP="003614DE">
      <w:pPr>
        <w:spacing w:before="0" w:after="200" w:line="276" w:lineRule="auto"/>
        <w:jc w:val="left"/>
        <w:rPr>
          <w:rFonts w:asciiTheme="minorHAnsi" w:hAnsiTheme="minorHAnsi" w:cstheme="minorHAnsi"/>
        </w:rPr>
      </w:pPr>
    </w:p>
    <w:p w14:paraId="57A0D6F4" w14:textId="5298FF3F" w:rsidR="009619FA" w:rsidRPr="0076237C" w:rsidRDefault="009619FA">
      <w:pPr>
        <w:spacing w:before="0" w:after="200" w:line="276" w:lineRule="auto"/>
        <w:jc w:val="left"/>
        <w:rPr>
          <w:rFonts w:asciiTheme="minorHAnsi" w:hAnsiTheme="minorHAnsi" w:cstheme="minorHAnsi"/>
          <w:sz w:val="20"/>
          <w:szCs w:val="20"/>
        </w:rPr>
      </w:pPr>
    </w:p>
    <w:sectPr w:rsidR="009619FA" w:rsidRPr="0076237C" w:rsidSect="00F92911">
      <w:headerReference w:type="default" r:id="rId18"/>
      <w:footerReference w:type="default" r:id="rId19"/>
      <w:headerReference w:type="first" r:id="rId20"/>
      <w:pgSz w:w="11900" w:h="16840"/>
      <w:pgMar w:top="906" w:right="1066" w:bottom="1276"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E4BC" w14:textId="77777777" w:rsidR="004D572B" w:rsidRDefault="004D572B" w:rsidP="007A1C80">
      <w:pPr>
        <w:spacing w:before="0"/>
      </w:pPr>
      <w:r>
        <w:separator/>
      </w:r>
    </w:p>
  </w:endnote>
  <w:endnote w:type="continuationSeparator" w:id="0">
    <w:p w14:paraId="7DBBFDE0" w14:textId="77777777" w:rsidR="004D572B" w:rsidRDefault="004D572B" w:rsidP="007A1C80">
      <w:pPr>
        <w:spacing w:before="0"/>
      </w:pPr>
      <w:r>
        <w:continuationSeparator/>
      </w:r>
    </w:p>
  </w:endnote>
  <w:endnote w:type="continuationNotice" w:id="1">
    <w:p w14:paraId="268C78D4" w14:textId="77777777" w:rsidR="004D572B" w:rsidRDefault="004D57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4D572B" w:rsidRPr="00942D67" w:rsidRDefault="004D572B"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4D572B" w:rsidRPr="00CC08B4" w:rsidRDefault="004D572B">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4D572B" w:rsidRPr="006C4383" w:rsidRDefault="004D572B">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4D572B" w:rsidRPr="00902DE3" w:rsidRDefault="004D572B">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4D572B" w:rsidRPr="006467C1" w:rsidRDefault="004D572B"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C787" w14:textId="77777777" w:rsidR="004D572B" w:rsidRDefault="004D572B" w:rsidP="007A1C80">
      <w:pPr>
        <w:spacing w:before="0"/>
      </w:pPr>
      <w:r>
        <w:separator/>
      </w:r>
    </w:p>
  </w:footnote>
  <w:footnote w:type="continuationSeparator" w:id="0">
    <w:p w14:paraId="1EE3489E" w14:textId="77777777" w:rsidR="004D572B" w:rsidRDefault="004D572B" w:rsidP="007A1C80">
      <w:pPr>
        <w:spacing w:before="0"/>
      </w:pPr>
      <w:r>
        <w:continuationSeparator/>
      </w:r>
    </w:p>
  </w:footnote>
  <w:footnote w:type="continuationNotice" w:id="1">
    <w:p w14:paraId="2212CD1E" w14:textId="77777777" w:rsidR="004D572B" w:rsidRDefault="004D572B">
      <w:pPr>
        <w:spacing w:before="0"/>
      </w:pPr>
    </w:p>
  </w:footnote>
  <w:footnote w:id="2">
    <w:p w14:paraId="23B12575" w14:textId="77777777" w:rsidR="004D572B" w:rsidRPr="00BC50B7" w:rsidRDefault="004D572B"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4D572B" w:rsidRPr="00BC50B7" w:rsidRDefault="004D572B" w:rsidP="0076237C">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4D572B" w:rsidRPr="00BC50B7" w:rsidRDefault="004D572B"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4D572B" w:rsidRPr="00BC50B7" w:rsidRDefault="004D572B"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4D572B" w:rsidRPr="00BC50B7" w:rsidRDefault="004D572B" w:rsidP="0076237C">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4D572B" w:rsidRPr="006A7964" w:rsidRDefault="004D572B"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4D572B" w:rsidRPr="00891EB7" w:rsidRDefault="004D572B"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D572B" w:rsidRPr="00DD3397" w14:paraId="66786349" w14:textId="77777777" w:rsidTr="007E4C27">
      <w:trPr>
        <w:cantSplit/>
        <w:trHeight w:val="284"/>
      </w:trPr>
      <w:tc>
        <w:tcPr>
          <w:tcW w:w="6486" w:type="dxa"/>
          <w:tcBorders>
            <w:top w:val="nil"/>
            <w:left w:val="nil"/>
            <w:bottom w:val="nil"/>
            <w:right w:val="nil"/>
          </w:tcBorders>
        </w:tcPr>
        <w:p w14:paraId="18ECAC9A" w14:textId="3AB3D618" w:rsidR="004D572B" w:rsidRPr="00DD3397" w:rsidRDefault="004D572B"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4D572B" w:rsidRPr="00DD3397" w:rsidRDefault="004D572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D572B"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4D572B" w:rsidRPr="00DD3397" w:rsidRDefault="004D572B"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10B92D5" w:rsidR="004D572B" w:rsidRPr="006B4A38" w:rsidRDefault="004D572B" w:rsidP="005C6F8F">
          <w:pPr>
            <w:pStyle w:val="Nagwek"/>
            <w:spacing w:before="0"/>
            <w:jc w:val="right"/>
            <w:rPr>
              <w:rFonts w:asciiTheme="minorHAnsi" w:hAnsiTheme="minorHAnsi" w:cstheme="minorHAnsi"/>
              <w:bCs/>
              <w:sz w:val="18"/>
              <w:szCs w:val="18"/>
            </w:rPr>
          </w:pPr>
          <w:r w:rsidRPr="00463F4F">
            <w:rPr>
              <w:rFonts w:asciiTheme="minorHAnsi" w:hAnsiTheme="minorHAnsi" w:cstheme="minorHAnsi"/>
              <w:b/>
              <w:bCs/>
              <w:sz w:val="18"/>
              <w:szCs w:val="18"/>
            </w:rPr>
            <w:t>1400/DW00/ZT/EX/2024/0000124652</w:t>
          </w:r>
        </w:p>
      </w:tc>
    </w:tr>
  </w:tbl>
  <w:p w14:paraId="6F0CB038" w14:textId="77777777" w:rsidR="004D572B" w:rsidRPr="00C842CA" w:rsidRDefault="004D572B"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4D572B" w:rsidRPr="00DD3397" w14:paraId="586C100C" w14:textId="77777777" w:rsidTr="005C6F8F">
      <w:trPr>
        <w:cantSplit/>
        <w:trHeight w:val="284"/>
      </w:trPr>
      <w:tc>
        <w:tcPr>
          <w:tcW w:w="6489" w:type="dxa"/>
          <w:tcBorders>
            <w:top w:val="nil"/>
            <w:left w:val="nil"/>
            <w:bottom w:val="nil"/>
            <w:right w:val="nil"/>
          </w:tcBorders>
        </w:tcPr>
        <w:p w14:paraId="4BD59EEF" w14:textId="3EB06166" w:rsidR="004D572B" w:rsidRPr="00DD3397" w:rsidRDefault="004D572B"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4D572B" w:rsidRPr="00DD3397" w:rsidRDefault="004D572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D572B"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4D572B" w:rsidRPr="00DD3397" w:rsidRDefault="004D572B"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4911647E" w:rsidR="004D572B" w:rsidRPr="00F737B7" w:rsidRDefault="004D572B" w:rsidP="005C6F8F">
          <w:pPr>
            <w:pStyle w:val="Nagwek"/>
            <w:spacing w:before="0"/>
            <w:jc w:val="right"/>
            <w:rPr>
              <w:rFonts w:asciiTheme="minorHAnsi" w:hAnsiTheme="minorHAnsi" w:cstheme="minorHAnsi"/>
              <w:b/>
              <w:bCs/>
              <w:sz w:val="18"/>
              <w:szCs w:val="18"/>
            </w:rPr>
          </w:pPr>
          <w:r w:rsidRPr="00463F4F">
            <w:rPr>
              <w:rFonts w:asciiTheme="minorHAnsi" w:hAnsiTheme="minorHAnsi" w:cstheme="minorHAnsi"/>
              <w:b/>
              <w:bCs/>
              <w:sz w:val="18"/>
              <w:szCs w:val="18"/>
            </w:rPr>
            <w:t>1400/DW00/ZT/EX/2024/0000124652</w:t>
          </w:r>
        </w:p>
      </w:tc>
    </w:tr>
  </w:tbl>
  <w:p w14:paraId="61AE3A27" w14:textId="77777777" w:rsidR="004D572B" w:rsidRPr="00121F3A" w:rsidRDefault="004D572B"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D572B" w:rsidRPr="00DD3397" w14:paraId="24CD1EE5" w14:textId="77777777" w:rsidTr="00B047D1">
      <w:trPr>
        <w:cantSplit/>
        <w:trHeight w:val="284"/>
      </w:trPr>
      <w:tc>
        <w:tcPr>
          <w:tcW w:w="6486" w:type="dxa"/>
          <w:tcBorders>
            <w:top w:val="nil"/>
            <w:left w:val="nil"/>
            <w:bottom w:val="nil"/>
            <w:right w:val="nil"/>
          </w:tcBorders>
        </w:tcPr>
        <w:p w14:paraId="5371FC05" w14:textId="77777777" w:rsidR="004D572B" w:rsidRPr="00DD3397" w:rsidRDefault="004D572B"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4D572B" w:rsidRPr="00DD3397" w:rsidRDefault="004D572B"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D572B"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4D572B" w:rsidRPr="00DD3397" w:rsidRDefault="004D572B"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5F2269A" w:rsidR="004D572B" w:rsidRPr="006B4A38" w:rsidRDefault="001E0948" w:rsidP="00031B2A">
          <w:pPr>
            <w:pStyle w:val="Nagwek"/>
            <w:spacing w:before="0"/>
            <w:jc w:val="right"/>
            <w:rPr>
              <w:rFonts w:asciiTheme="minorHAnsi" w:hAnsiTheme="minorHAnsi" w:cstheme="minorHAnsi"/>
              <w:bCs/>
              <w:sz w:val="18"/>
              <w:szCs w:val="18"/>
            </w:rPr>
          </w:pPr>
          <w:r w:rsidRPr="00463F4F">
            <w:rPr>
              <w:rFonts w:asciiTheme="minorHAnsi" w:hAnsiTheme="minorHAnsi" w:cstheme="minorHAnsi"/>
              <w:b/>
              <w:bCs/>
              <w:sz w:val="18"/>
              <w:szCs w:val="18"/>
            </w:rPr>
            <w:t>1400/DW00/ZT/EX/2024/0000124652</w:t>
          </w:r>
        </w:p>
      </w:tc>
    </w:tr>
  </w:tbl>
  <w:p w14:paraId="10775515" w14:textId="7FE214E0" w:rsidR="004D572B" w:rsidRPr="00031B2A" w:rsidRDefault="004D572B"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4D572B" w:rsidRPr="00933E1D" w:rsidRDefault="004D572B">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D572B" w:rsidRPr="00DD3397" w14:paraId="7B656C5E" w14:textId="77777777" w:rsidTr="00B047D1">
      <w:trPr>
        <w:cantSplit/>
        <w:trHeight w:val="284"/>
      </w:trPr>
      <w:tc>
        <w:tcPr>
          <w:tcW w:w="6486" w:type="dxa"/>
          <w:tcBorders>
            <w:top w:val="nil"/>
            <w:left w:val="nil"/>
            <w:bottom w:val="nil"/>
            <w:right w:val="nil"/>
          </w:tcBorders>
        </w:tcPr>
        <w:p w14:paraId="2FA1730B" w14:textId="77777777" w:rsidR="004D572B" w:rsidRPr="00DD3397" w:rsidRDefault="004D572B"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4D572B" w:rsidRPr="00DD3397" w:rsidRDefault="004D572B"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D572B"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4D572B" w:rsidRPr="00DD3397" w:rsidRDefault="004D572B"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4D572B" w:rsidRPr="006B4A38" w:rsidRDefault="004D572B"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4D572B" w:rsidRPr="00031B2A" w:rsidRDefault="004D572B"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F8E7C06"/>
    <w:multiLevelType w:val="hybridMultilevel"/>
    <w:tmpl w:val="F10270B0"/>
    <w:lvl w:ilvl="0" w:tplc="04150011">
      <w:start w:val="1"/>
      <w:numFmt w:val="decimal"/>
      <w:lvlText w:val="%1)"/>
      <w:lvlJc w:val="left"/>
      <w:pPr>
        <w:ind w:left="1178" w:hanging="360"/>
      </w:pPr>
      <w:rPr>
        <w:rFonts w:hint="default"/>
        <w:b w:val="0"/>
        <w:bCs w:val="0"/>
        <w:sz w:val="20"/>
        <w:szCs w:val="20"/>
      </w:r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3A57AB"/>
    <w:multiLevelType w:val="singleLevel"/>
    <w:tmpl w:val="85BACD34"/>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3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09F2CAD"/>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5" w15:restartNumberingAfterBreak="0">
    <w:nsid w:val="22C47DBE"/>
    <w:multiLevelType w:val="hybridMultilevel"/>
    <w:tmpl w:val="825A30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23663FA3"/>
    <w:multiLevelType w:val="hybridMultilevel"/>
    <w:tmpl w:val="DC74F500"/>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2F6202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D7174E2"/>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49C72E0"/>
    <w:multiLevelType w:val="multilevel"/>
    <w:tmpl w:val="CEBC8E0E"/>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9A1622C"/>
    <w:multiLevelType w:val="hybridMultilevel"/>
    <w:tmpl w:val="11647AC4"/>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517445DC">
      <w:start w:val="1"/>
      <w:numFmt w:val="decimal"/>
      <w:lvlText w:val="%3."/>
      <w:lvlJc w:val="left"/>
      <w:pPr>
        <w:tabs>
          <w:tab w:val="num" w:pos="2340"/>
        </w:tabs>
        <w:ind w:left="2340" w:hanging="360"/>
      </w:pPr>
      <w:rPr>
        <w:rFonts w:asciiTheme="minorHAnsi" w:hAnsiTheme="minorHAnsi" w:cstheme="minorHAnsi"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75" w15:restartNumberingAfterBreak="0">
    <w:nsid w:val="4BB0550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2"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D0A17B0"/>
    <w:multiLevelType w:val="multilevel"/>
    <w:tmpl w:val="F72CE23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9"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934C0"/>
    <w:multiLevelType w:val="hybridMultilevel"/>
    <w:tmpl w:val="B762C30A"/>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62F11226"/>
    <w:multiLevelType w:val="hybridMultilevel"/>
    <w:tmpl w:val="120A47F0"/>
    <w:lvl w:ilvl="0" w:tplc="04150011">
      <w:start w:val="1"/>
      <w:numFmt w:val="decimal"/>
      <w:lvlText w:val="%1)"/>
      <w:lvlJc w:val="left"/>
      <w:pPr>
        <w:ind w:left="1178" w:hanging="360"/>
      </w:pPr>
      <w:rPr>
        <w:rFonts w:hint="default"/>
        <w:b w:val="0"/>
        <w:bCs w:val="0"/>
        <w:sz w:val="20"/>
        <w:szCs w:val="20"/>
      </w:r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9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65082583"/>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65BA6DD9"/>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701696F"/>
    <w:multiLevelType w:val="hybridMultilevel"/>
    <w:tmpl w:val="19BCBE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55F0CE2"/>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8"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79C67C65"/>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rPr>
      </w:lvl>
    </w:lvlOverride>
  </w:num>
  <w:num w:numId="2">
    <w:abstractNumId w:val="84"/>
  </w:num>
  <w:num w:numId="3">
    <w:abstractNumId w:val="99"/>
  </w:num>
  <w:num w:numId="4">
    <w:abstractNumId w:val="61"/>
  </w:num>
  <w:num w:numId="5">
    <w:abstractNumId w:val="76"/>
  </w:num>
  <w:num w:numId="6">
    <w:abstractNumId w:val="91"/>
  </w:num>
  <w:num w:numId="7">
    <w:abstractNumId w:val="92"/>
  </w:num>
  <w:num w:numId="8">
    <w:abstractNumId w:val="30"/>
  </w:num>
  <w:num w:numId="9">
    <w:abstractNumId w:val="111"/>
  </w:num>
  <w:num w:numId="10">
    <w:abstractNumId w:val="97"/>
  </w:num>
  <w:num w:numId="11">
    <w:abstractNumId w:val="117"/>
  </w:num>
  <w:num w:numId="12">
    <w:abstractNumId w:val="21"/>
  </w:num>
  <w:num w:numId="13">
    <w:abstractNumId w:val="0"/>
  </w:num>
  <w:num w:numId="14">
    <w:abstractNumId w:val="84"/>
  </w:num>
  <w:num w:numId="15">
    <w:abstractNumId w:val="84"/>
  </w:num>
  <w:num w:numId="16">
    <w:abstractNumId w:val="114"/>
  </w:num>
  <w:num w:numId="17">
    <w:abstractNumId w:val="84"/>
  </w:num>
  <w:num w:numId="18">
    <w:abstractNumId w:val="90"/>
  </w:num>
  <w:num w:numId="19">
    <w:abstractNumId w:val="123"/>
  </w:num>
  <w:num w:numId="20">
    <w:abstractNumId w:val="23"/>
  </w:num>
  <w:num w:numId="21">
    <w:abstractNumId w:val="72"/>
  </w:num>
  <w:num w:numId="22">
    <w:abstractNumId w:val="28"/>
  </w:num>
  <w:num w:numId="23">
    <w:abstractNumId w:val="50"/>
  </w:num>
  <w:num w:numId="24">
    <w:abstractNumId w:val="8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8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79"/>
  </w:num>
  <w:num w:numId="32">
    <w:abstractNumId w:val="57"/>
  </w:num>
  <w:num w:numId="33">
    <w:abstractNumId w:val="80"/>
  </w:num>
  <w:num w:numId="34">
    <w:abstractNumId w:val="78"/>
  </w:num>
  <w:num w:numId="35">
    <w:abstractNumId w:val="22"/>
  </w:num>
  <w:num w:numId="36">
    <w:abstractNumId w:val="122"/>
  </w:num>
  <w:num w:numId="37">
    <w:abstractNumId w:val="70"/>
  </w:num>
  <w:num w:numId="38">
    <w:abstractNumId w:val="89"/>
  </w:num>
  <w:num w:numId="39">
    <w:abstractNumId w:val="8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0">
    <w:abstractNumId w:val="95"/>
  </w:num>
  <w:num w:numId="41">
    <w:abstractNumId w:val="118"/>
  </w:num>
  <w:num w:numId="42">
    <w:abstractNumId w:val="60"/>
  </w:num>
  <w:num w:numId="43">
    <w:abstractNumId w:val="77"/>
  </w:num>
  <w:num w:numId="44">
    <w:abstractNumId w:val="41"/>
  </w:num>
  <w:num w:numId="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num>
  <w:num w:numId="48">
    <w:abstractNumId w:val="39"/>
  </w:num>
  <w:num w:numId="49">
    <w:abstractNumId w:val="124"/>
  </w:num>
  <w:num w:numId="50">
    <w:abstractNumId w:val="110"/>
  </w:num>
  <w:num w:numId="51">
    <w:abstractNumId w:val="68"/>
  </w:num>
  <w:num w:numId="52">
    <w:abstractNumId w:val="85"/>
  </w:num>
  <w:num w:numId="53">
    <w:abstractNumId w:val="36"/>
  </w:num>
  <w:num w:numId="54">
    <w:abstractNumId w:val="48"/>
  </w:num>
  <w:num w:numId="55">
    <w:abstractNumId w:val="106"/>
  </w:num>
  <w:num w:numId="56">
    <w:abstractNumId w:val="108"/>
  </w:num>
  <w:num w:numId="57">
    <w:abstractNumId w:val="104"/>
  </w:num>
  <w:num w:numId="58">
    <w:abstractNumId w:val="27"/>
  </w:num>
  <w:num w:numId="59">
    <w:abstractNumId w:val="43"/>
  </w:num>
  <w:num w:numId="60">
    <w:abstractNumId w:val="105"/>
  </w:num>
  <w:num w:numId="61">
    <w:abstractNumId w:val="2"/>
  </w:num>
  <w:num w:numId="62">
    <w:abstractNumId w:val="1"/>
  </w:num>
  <w:num w:numId="6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startOverride w:val="1"/>
    </w:lvlOverride>
  </w:num>
  <w:num w:numId="65">
    <w:abstractNumId w:val="24"/>
  </w:num>
  <w:num w:numId="66">
    <w:abstractNumId w:val="31"/>
  </w:num>
  <w:num w:numId="67">
    <w:abstractNumId w:val="96"/>
  </w:num>
  <w:num w:numId="68">
    <w:abstractNumId w:val="56"/>
  </w:num>
  <w:num w:numId="69">
    <w:abstractNumId w:val="107"/>
  </w:num>
  <w:num w:numId="70">
    <w:abstractNumId w:val="59"/>
  </w:num>
  <w:num w:numId="71">
    <w:abstractNumId w:val="32"/>
  </w:num>
  <w:num w:numId="72">
    <w:abstractNumId w:val="35"/>
  </w:num>
  <w:num w:numId="73">
    <w:abstractNumId w:val="54"/>
  </w:num>
  <w:num w:numId="74">
    <w:abstractNumId w:val="62"/>
  </w:num>
  <w:num w:numId="75">
    <w:abstractNumId w:val="47"/>
  </w:num>
  <w:num w:numId="76">
    <w:abstractNumId w:val="67"/>
  </w:num>
  <w:num w:numId="77">
    <w:abstractNumId w:val="119"/>
  </w:num>
  <w:num w:numId="78">
    <w:abstractNumId w:val="26"/>
  </w:num>
  <w:num w:numId="79">
    <w:abstractNumId w:val="109"/>
  </w:num>
  <w:num w:numId="80">
    <w:abstractNumId w:val="102"/>
  </w:num>
  <w:num w:numId="81">
    <w:abstractNumId w:val="40"/>
  </w:num>
  <w:num w:numId="82">
    <w:abstractNumId w:val="38"/>
  </w:num>
  <w:num w:numId="83">
    <w:abstractNumId w:val="103"/>
  </w:num>
  <w:num w:numId="84">
    <w:abstractNumId w:val="64"/>
  </w:num>
  <w:num w:numId="85">
    <w:abstractNumId w:val="34"/>
  </w:num>
  <w:num w:numId="86">
    <w:abstractNumId w:val="125"/>
  </w:num>
  <w:num w:numId="87">
    <w:abstractNumId w:val="81"/>
  </w:num>
  <w:num w:numId="88">
    <w:abstractNumId w:val="73"/>
  </w:num>
  <w:num w:numId="89">
    <w:abstractNumId w:val="42"/>
  </w:num>
  <w:num w:numId="90">
    <w:abstractNumId w:val="86"/>
    <w:lvlOverride w:ilvl="0">
      <w:startOverride w:val="1"/>
    </w:lvlOverride>
  </w:num>
  <w:num w:numId="91">
    <w:abstractNumId w:val="69"/>
    <w:lvlOverride w:ilvl="0">
      <w:startOverride w:val="1"/>
    </w:lvlOverride>
  </w:num>
  <w:num w:numId="92">
    <w:abstractNumId w:val="46"/>
  </w:num>
  <w:num w:numId="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num>
  <w:num w:numId="97">
    <w:abstractNumId w:val="33"/>
  </w:num>
  <w:num w:numId="98">
    <w:abstractNumId w:val="84"/>
  </w:num>
  <w:num w:numId="99">
    <w:abstractNumId w:val="116"/>
  </w:num>
  <w:num w:numId="100">
    <w:abstractNumId w:val="74"/>
    <w:lvlOverride w:ilvl="0">
      <w:startOverride w:val="1"/>
    </w:lvlOverride>
    <w:lvlOverride w:ilvl="1"/>
    <w:lvlOverride w:ilvl="2"/>
    <w:lvlOverride w:ilvl="3"/>
    <w:lvlOverride w:ilvl="4"/>
    <w:lvlOverride w:ilvl="5"/>
    <w:lvlOverride w:ilvl="6"/>
    <w:lvlOverride w:ilvl="7"/>
    <w:lvlOverride w:ilvl="8"/>
  </w:num>
  <w:num w:numId="1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num>
  <w:num w:numId="103">
    <w:abstractNumId w:val="121"/>
  </w:num>
  <w:num w:numId="104">
    <w:abstractNumId w:val="44"/>
  </w:num>
  <w:num w:numId="105">
    <w:abstractNumId w:val="100"/>
  </w:num>
  <w:num w:numId="106">
    <w:abstractNumId w:val="37"/>
  </w:num>
  <w:num w:numId="107">
    <w:abstractNumId w:val="58"/>
  </w:num>
  <w:num w:numId="108">
    <w:abstractNumId w:val="88"/>
  </w:num>
  <w:num w:numId="109">
    <w:abstractNumId w:val="45"/>
  </w:num>
  <w:num w:numId="110">
    <w:abstractNumId w:val="101"/>
  </w:num>
  <w:num w:numId="111">
    <w:abstractNumId w:val="98"/>
  </w:num>
  <w:num w:numId="112">
    <w:abstractNumId w:val="75"/>
  </w:num>
  <w:num w:numId="113">
    <w:abstractNumId w:val="63"/>
  </w:num>
  <w:num w:numId="114">
    <w:abstractNumId w:val="29"/>
  </w:num>
  <w:num w:numId="115">
    <w:abstractNumId w:val="9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749"/>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3D0B"/>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0B2"/>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0F9"/>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273"/>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2FDB"/>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50F"/>
    <w:rsid w:val="00194EE6"/>
    <w:rsid w:val="0019521C"/>
    <w:rsid w:val="00195B4A"/>
    <w:rsid w:val="0019694D"/>
    <w:rsid w:val="00196BD4"/>
    <w:rsid w:val="00196E17"/>
    <w:rsid w:val="00197D11"/>
    <w:rsid w:val="001A0332"/>
    <w:rsid w:val="001A0E04"/>
    <w:rsid w:val="001A13A3"/>
    <w:rsid w:val="001A1AA4"/>
    <w:rsid w:val="001A1B42"/>
    <w:rsid w:val="001A1D96"/>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3A9"/>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0948"/>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4F3"/>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229"/>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9B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625"/>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472"/>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3C5E"/>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2D2C"/>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3F4F"/>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4E9"/>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72B"/>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464"/>
    <w:rsid w:val="00505796"/>
    <w:rsid w:val="005061B8"/>
    <w:rsid w:val="0050692A"/>
    <w:rsid w:val="00506B2A"/>
    <w:rsid w:val="00506C9E"/>
    <w:rsid w:val="005070A4"/>
    <w:rsid w:val="0050739D"/>
    <w:rsid w:val="005077B1"/>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5E2D"/>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817"/>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2532"/>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0CF"/>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0F45"/>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014"/>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082"/>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D7CB3"/>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378"/>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37C"/>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6FB"/>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31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303"/>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2D21"/>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40F"/>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347E"/>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C7E31"/>
    <w:rsid w:val="009D18F5"/>
    <w:rsid w:val="009D1CF8"/>
    <w:rsid w:val="009D1F5E"/>
    <w:rsid w:val="009D206F"/>
    <w:rsid w:val="009D25DB"/>
    <w:rsid w:val="009D26D7"/>
    <w:rsid w:val="009D2E1E"/>
    <w:rsid w:val="009D3197"/>
    <w:rsid w:val="009D376E"/>
    <w:rsid w:val="009D3BF8"/>
    <w:rsid w:val="009D42ED"/>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6860"/>
    <w:rsid w:val="00A07654"/>
    <w:rsid w:val="00A07726"/>
    <w:rsid w:val="00A07E6F"/>
    <w:rsid w:val="00A108CC"/>
    <w:rsid w:val="00A116E5"/>
    <w:rsid w:val="00A119DB"/>
    <w:rsid w:val="00A124A7"/>
    <w:rsid w:val="00A132A7"/>
    <w:rsid w:val="00A139DA"/>
    <w:rsid w:val="00A13D68"/>
    <w:rsid w:val="00A14297"/>
    <w:rsid w:val="00A14814"/>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3F6"/>
    <w:rsid w:val="00A65A5F"/>
    <w:rsid w:val="00A66CB9"/>
    <w:rsid w:val="00A66EBE"/>
    <w:rsid w:val="00A66F4A"/>
    <w:rsid w:val="00A6747F"/>
    <w:rsid w:val="00A676CB"/>
    <w:rsid w:val="00A67EC5"/>
    <w:rsid w:val="00A706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3772"/>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B03"/>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2AD0"/>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772"/>
    <w:rsid w:val="00AF2F2C"/>
    <w:rsid w:val="00AF394F"/>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92A"/>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72D"/>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2622"/>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18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CBC"/>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5A4"/>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585"/>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CC4"/>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1DAA"/>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677EC"/>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5C1D"/>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55C"/>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0FD"/>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1BC6"/>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3D"/>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86F"/>
    <w:rsid w:val="00EB7946"/>
    <w:rsid w:val="00EC015E"/>
    <w:rsid w:val="00EC1B63"/>
    <w:rsid w:val="00EC24BB"/>
    <w:rsid w:val="00EC24DA"/>
    <w:rsid w:val="00EC2FE6"/>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6A5"/>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4C38"/>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2911"/>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98"/>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0"/>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2"/>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2"/>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2"/>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2"/>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2"/>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2"/>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2"/>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2"/>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2"/>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3"/>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4"/>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7"/>
      </w:numPr>
    </w:pPr>
  </w:style>
  <w:style w:type="numbering" w:customStyle="1" w:styleId="Tyturozdziau">
    <w:name w:val="Tytuł rozdziału"/>
    <w:basedOn w:val="Bezlisty"/>
    <w:uiPriority w:val="99"/>
    <w:rsid w:val="008061FF"/>
    <w:pPr>
      <w:numPr>
        <w:numId w:val="58"/>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5"/>
      </w:numPr>
    </w:pPr>
  </w:style>
  <w:style w:type="numbering" w:customStyle="1" w:styleId="Tyturozdziau1">
    <w:name w:val="Tytuł rozdziału1"/>
    <w:basedOn w:val="Bezlisty"/>
    <w:uiPriority w:val="99"/>
    <w:rsid w:val="008061FF"/>
    <w:pPr>
      <w:numPr>
        <w:numId w:val="56"/>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9"/>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9"/>
      </w:numPr>
    </w:pPr>
  </w:style>
  <w:style w:type="numbering" w:customStyle="1" w:styleId="Tyturozdziau3">
    <w:name w:val="Tytuł rozdziału3"/>
    <w:basedOn w:val="Bezlisty"/>
    <w:uiPriority w:val="99"/>
    <w:rsid w:val="008061FF"/>
    <w:pPr>
      <w:numPr>
        <w:numId w:val="48"/>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0"/>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1"/>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2"/>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3"/>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4"/>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3"/>
      </w:numPr>
    </w:pPr>
  </w:style>
  <w:style w:type="numbering" w:customStyle="1" w:styleId="Tyturozdziau4">
    <w:name w:val="Tytuł rozdziału4"/>
    <w:basedOn w:val="Bezlisty"/>
    <w:uiPriority w:val="99"/>
    <w:rsid w:val="008061FF"/>
    <w:pPr>
      <w:numPr>
        <w:numId w:val="54"/>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1"/>
      </w:numPr>
    </w:pPr>
  </w:style>
  <w:style w:type="numbering" w:customStyle="1" w:styleId="Tyturozdziau11">
    <w:name w:val="Tytuł rozdziału11"/>
    <w:basedOn w:val="Bezlisty"/>
    <w:uiPriority w:val="99"/>
    <w:rsid w:val="008061FF"/>
    <w:pPr>
      <w:numPr>
        <w:numId w:val="52"/>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5"/>
      </w:numPr>
    </w:pPr>
  </w:style>
  <w:style w:type="numbering" w:customStyle="1" w:styleId="Zaimportowanystyl2">
    <w:name w:val="Zaimportowany styl 2"/>
    <w:rsid w:val="008061FF"/>
    <w:pPr>
      <w:numPr>
        <w:numId w:val="66"/>
      </w:numPr>
    </w:pPr>
  </w:style>
  <w:style w:type="numbering" w:customStyle="1" w:styleId="Zaimportowanystyl3">
    <w:name w:val="Zaimportowany styl 3"/>
    <w:rsid w:val="008061FF"/>
    <w:pPr>
      <w:numPr>
        <w:numId w:val="67"/>
      </w:numPr>
    </w:pPr>
  </w:style>
  <w:style w:type="numbering" w:customStyle="1" w:styleId="Zaimportowanystyl4">
    <w:name w:val="Zaimportowany styl 4"/>
    <w:rsid w:val="008061FF"/>
    <w:pPr>
      <w:numPr>
        <w:numId w:val="68"/>
      </w:numPr>
    </w:pPr>
  </w:style>
  <w:style w:type="numbering" w:customStyle="1" w:styleId="Zaimportowanystyl5">
    <w:name w:val="Zaimportowany styl 5"/>
    <w:rsid w:val="008061FF"/>
    <w:pPr>
      <w:numPr>
        <w:numId w:val="69"/>
      </w:numPr>
    </w:pPr>
  </w:style>
  <w:style w:type="numbering" w:customStyle="1" w:styleId="Zaimportowanystyl6">
    <w:name w:val="Zaimportowany styl 6"/>
    <w:rsid w:val="008061FF"/>
    <w:pPr>
      <w:numPr>
        <w:numId w:val="70"/>
      </w:numPr>
    </w:pPr>
  </w:style>
  <w:style w:type="numbering" w:customStyle="1" w:styleId="Zaimportowanystyl7">
    <w:name w:val="Zaimportowany styl 7"/>
    <w:rsid w:val="008061FF"/>
    <w:pPr>
      <w:numPr>
        <w:numId w:val="71"/>
      </w:numPr>
    </w:pPr>
  </w:style>
  <w:style w:type="numbering" w:customStyle="1" w:styleId="Zaimportowanystyl8">
    <w:name w:val="Zaimportowany styl 8"/>
    <w:rsid w:val="008061FF"/>
    <w:pPr>
      <w:numPr>
        <w:numId w:val="72"/>
      </w:numPr>
    </w:pPr>
  </w:style>
  <w:style w:type="character" w:customStyle="1" w:styleId="BrakA">
    <w:name w:val="Brak A"/>
    <w:rsid w:val="008061FF"/>
  </w:style>
  <w:style w:type="numbering" w:customStyle="1" w:styleId="Zaimportowanystyl36">
    <w:name w:val="Zaimportowany styl 36"/>
    <w:rsid w:val="008061FF"/>
    <w:pPr>
      <w:numPr>
        <w:numId w:val="73"/>
      </w:numPr>
    </w:pPr>
  </w:style>
  <w:style w:type="numbering" w:customStyle="1" w:styleId="Zaimportowanystyl11">
    <w:name w:val="Zaimportowany styl 11"/>
    <w:rsid w:val="008061FF"/>
    <w:pPr>
      <w:numPr>
        <w:numId w:val="74"/>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7"/>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numbering" w:customStyle="1" w:styleId="Styl2131">
    <w:name w:val="Styl2131"/>
    <w:uiPriority w:val="99"/>
    <w:rsid w:val="004A64E9"/>
  </w:style>
  <w:style w:type="table" w:customStyle="1" w:styleId="Raporttabela3">
    <w:name w:val="Raport_tabela3"/>
    <w:basedOn w:val="Standardowy"/>
    <w:next w:val="Tabela-Siatka"/>
    <w:uiPriority w:val="39"/>
    <w:rsid w:val="006D7CB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85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EFAB710F-2DA9-4A0A-87DF-6C73DAD6AAAD}">
  <ds:schemaRefs>
    <ds:schemaRef ds:uri="http://schemas.openxmlformats.org/officeDocument/2006/bibliography"/>
  </ds:schemaRefs>
</ds:datastoreItem>
</file>

<file path=customXml/itemProps5.xml><?xml version="1.0" encoding="utf-8"?>
<ds:datastoreItem xmlns:ds="http://schemas.openxmlformats.org/officeDocument/2006/customXml" ds:itemID="{C1D395A8-441D-49A5-83AB-082F2935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2676</Words>
  <Characters>16060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2025-01-10T13:33:00Z</cp:lastPrinted>
  <dcterms:created xsi:type="dcterms:W3CDTF">2025-01-10T13:34:00Z</dcterms:created>
  <dcterms:modified xsi:type="dcterms:W3CDTF">2025-01-10T13:34:00Z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